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070931" w14:textId="42418FE5" w:rsidR="007F2B62" w:rsidRDefault="007F2B62" w:rsidP="00A72C67">
      <w:pPr>
        <w:tabs>
          <w:tab w:val="left" w:pos="6237"/>
        </w:tabs>
        <w:jc w:val="both"/>
        <w:rPr>
          <w:rFonts w:ascii="Verdana" w:hAnsi="Verdana"/>
          <w:sz w:val="14"/>
          <w:szCs w:val="14"/>
        </w:rPr>
      </w:pPr>
    </w:p>
    <w:p w14:paraId="138E3802" w14:textId="77777777" w:rsidR="00807A24" w:rsidRPr="00E60C83" w:rsidRDefault="00807A24" w:rsidP="00807A24">
      <w:pPr>
        <w:spacing w:before="120" w:after="120"/>
        <w:rPr>
          <w:rFonts w:cs="Calibr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07A24" w:rsidRPr="00225740" w14:paraId="588A32BB" w14:textId="77777777" w:rsidTr="00DE28B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F5881" w14:textId="77777777" w:rsidR="00807A24" w:rsidRPr="00682A9D" w:rsidRDefault="00807A24" w:rsidP="00DE28BF">
            <w:pPr>
              <w:spacing w:before="120" w:after="240"/>
              <w:jc w:val="both"/>
              <w:rPr>
                <w:rFonts w:ascii="Arial" w:hAnsi="Arial"/>
                <w:b/>
                <w:bCs/>
              </w:rPr>
            </w:pPr>
            <w:r w:rsidRPr="00682A9D">
              <w:rPr>
                <w:rFonts w:ascii="Arial" w:hAnsi="Arial"/>
                <w:b/>
                <w:bCs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682A9D">
              <w:rPr>
                <w:rFonts w:ascii="Arial" w:hAnsi="Arial"/>
                <w:b/>
                <w:bCs/>
                <w:i/>
                <w:iCs/>
              </w:rPr>
              <w:t>Nuove competenze e nuovi linguaggi</w:t>
            </w:r>
            <w:r w:rsidRPr="00682A9D">
              <w:rPr>
                <w:rFonts w:ascii="Arial" w:hAnsi="Arial"/>
                <w:b/>
                <w:bCs/>
              </w:rPr>
              <w:t xml:space="preserve">”, finanziato dall’Unione europea – </w:t>
            </w:r>
            <w:r w:rsidRPr="00682A9D">
              <w:rPr>
                <w:rFonts w:ascii="Arial" w:hAnsi="Arial"/>
                <w:b/>
                <w:bCs/>
                <w:i/>
                <w:iCs/>
              </w:rPr>
              <w:t>Next Generation EU</w:t>
            </w:r>
            <w:r w:rsidRPr="00682A9D">
              <w:rPr>
                <w:rFonts w:ascii="Arial" w:hAnsi="Arial"/>
                <w:b/>
                <w:bCs/>
              </w:rPr>
              <w:t xml:space="preserve"> – “</w:t>
            </w:r>
            <w:r w:rsidRPr="00682A9D">
              <w:rPr>
                <w:rFonts w:ascii="Arial" w:hAnsi="Arial"/>
                <w:b/>
                <w:bCs/>
                <w:i/>
                <w:iCs/>
              </w:rPr>
              <w:t>Azioni di potenziamento delle competenze STEM e multilinguistiche</w:t>
            </w:r>
            <w:r w:rsidRPr="00682A9D">
              <w:rPr>
                <w:rFonts w:ascii="Arial" w:hAnsi="Arial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632F3F9" w14:textId="77777777" w:rsidR="00807A24" w:rsidRPr="00682A9D" w:rsidRDefault="00807A24" w:rsidP="00DE28BF">
            <w:pPr>
              <w:suppressAutoHyphens/>
              <w:spacing w:before="120"/>
              <w:ind w:left="284" w:right="28"/>
              <w:jc w:val="center"/>
              <w:rPr>
                <w:rFonts w:ascii="Arial" w:hAnsi="Arial"/>
                <w:b/>
                <w:lang w:bidi="it-IT"/>
              </w:rPr>
            </w:pPr>
            <w:r w:rsidRPr="00682A9D">
              <w:rPr>
                <w:rFonts w:ascii="Arial" w:hAnsi="Arial"/>
                <w:b/>
                <w:lang w:bidi="it-IT"/>
              </w:rPr>
              <w:t>Azioni di potenziamento delle competenze STEM e multilinguistiche</w:t>
            </w:r>
          </w:p>
          <w:p w14:paraId="1BC6909F" w14:textId="77777777" w:rsidR="00807A24" w:rsidRPr="00682A9D" w:rsidRDefault="00807A24" w:rsidP="00DE28BF">
            <w:pPr>
              <w:suppressAutoHyphens/>
              <w:spacing w:before="120" w:after="240"/>
              <w:ind w:left="284" w:right="28"/>
              <w:jc w:val="center"/>
              <w:rPr>
                <w:rFonts w:ascii="Arial" w:hAnsi="Arial"/>
                <w:b/>
                <w:lang w:bidi="it-IT"/>
              </w:rPr>
            </w:pPr>
            <w:r w:rsidRPr="00682A9D">
              <w:rPr>
                <w:rFonts w:ascii="Arial" w:hAnsi="Arial"/>
                <w:b/>
                <w:lang w:bidi="it-IT"/>
              </w:rPr>
              <w:t>(D.M. n. 65/2023)</w:t>
            </w:r>
          </w:p>
          <w:p w14:paraId="2BA6D7D7" w14:textId="77777777" w:rsidR="00807A24" w:rsidRPr="00682A9D" w:rsidRDefault="00807A24" w:rsidP="00DE28BF">
            <w:pPr>
              <w:suppressAutoHyphens/>
              <w:spacing w:before="120" w:after="120"/>
              <w:ind w:left="283" w:right="30"/>
              <w:jc w:val="center"/>
              <w:rPr>
                <w:rFonts w:ascii="Arial" w:hAnsi="Arial"/>
                <w:b/>
                <w:color w:val="000000"/>
                <w:u w:val="single"/>
              </w:rPr>
            </w:pPr>
            <w:r w:rsidRPr="00682A9D">
              <w:rPr>
                <w:rFonts w:ascii="Arial" w:hAnsi="Arial"/>
                <w:b/>
                <w:u w:val="single"/>
                <w:lang w:bidi="it-IT"/>
              </w:rPr>
              <w:t>ALLEGATO “A” ALL’AVVISO</w:t>
            </w:r>
          </w:p>
          <w:p w14:paraId="3AB30FCC" w14:textId="77777777" w:rsidR="00807A24" w:rsidRPr="00682A9D" w:rsidRDefault="00807A24" w:rsidP="00DE28BF">
            <w:pPr>
              <w:spacing w:beforeLines="60" w:before="144" w:afterLines="60" w:after="144"/>
              <w:jc w:val="center"/>
              <w:rPr>
                <w:rFonts w:ascii="Arial" w:hAnsi="Arial"/>
                <w:b/>
                <w:lang w:bidi="it-IT"/>
              </w:rPr>
            </w:pPr>
            <w:r w:rsidRPr="00682A9D">
              <w:rPr>
                <w:rFonts w:ascii="Arial" w:hAnsi="Arial"/>
                <w:b/>
                <w:bCs/>
              </w:rPr>
              <w:t xml:space="preserve">   </w:t>
            </w:r>
            <w:r w:rsidRPr="00682A9D">
              <w:rPr>
                <w:rFonts w:ascii="Arial" w:hAnsi="Arial"/>
                <w:b/>
                <w:bCs/>
                <w:u w:val="single"/>
              </w:rPr>
              <w:t>DOMANDA DI PARTECIPAZIONE</w:t>
            </w:r>
          </w:p>
          <w:p w14:paraId="0271E3E6" w14:textId="77777777" w:rsidR="00807A24" w:rsidRPr="00682A9D" w:rsidRDefault="00807A24" w:rsidP="00DE28BF">
            <w:pPr>
              <w:spacing w:beforeLines="60" w:before="144" w:afterLines="60" w:after="144"/>
              <w:jc w:val="center"/>
              <w:rPr>
                <w:rFonts w:ascii="Arial" w:hAnsi="Arial"/>
                <w:b/>
                <w:lang w:bidi="it-IT"/>
              </w:rPr>
            </w:pPr>
          </w:p>
          <w:p w14:paraId="66409969" w14:textId="2BFBCD9E" w:rsidR="00807A24" w:rsidRPr="000C4C16" w:rsidRDefault="00807A24" w:rsidP="00DE28BF">
            <w:pPr>
              <w:jc w:val="both"/>
              <w:rPr>
                <w:rFonts w:ascii="Arial" w:eastAsia="Times New Roman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</w:rPr>
              <w:t>Procedura</w:t>
            </w:r>
            <w:r w:rsidRPr="000C4C16">
              <w:rPr>
                <w:rFonts w:ascii="Arial" w:hAnsi="Arial"/>
                <w:b/>
                <w:bCs/>
              </w:rPr>
              <w:t xml:space="preserve"> di selezione per il conferimento di </w:t>
            </w:r>
            <w:r>
              <w:rPr>
                <w:rFonts w:ascii="Arial" w:hAnsi="Arial"/>
                <w:b/>
                <w:bCs/>
              </w:rPr>
              <w:t>incarichi</w:t>
            </w:r>
            <w:r w:rsidRPr="000C4C16">
              <w:rPr>
                <w:rFonts w:ascii="Arial" w:hAnsi="Arial"/>
                <w:b/>
                <w:bCs/>
              </w:rPr>
              <w:t xml:space="preserve"> individual</w:t>
            </w:r>
            <w:r>
              <w:rPr>
                <w:rFonts w:ascii="Arial" w:hAnsi="Arial"/>
                <w:b/>
                <w:bCs/>
              </w:rPr>
              <w:t xml:space="preserve">i per le figure di docenti formatori esperti e docenti tutor d’aula per </w:t>
            </w:r>
            <w:r w:rsidRPr="000C4C16">
              <w:rPr>
                <w:rFonts w:ascii="Arial" w:hAnsi="Arial"/>
                <w:b/>
                <w:bCs/>
              </w:rPr>
              <w:t xml:space="preserve">la realizzazione di </w:t>
            </w:r>
            <w:r w:rsidRPr="003A7E0F">
              <w:rPr>
                <w:rFonts w:ascii="Arial" w:hAnsi="Arial"/>
                <w:b/>
                <w:bCs/>
              </w:rPr>
              <w:t xml:space="preserve">percorsi di </w:t>
            </w:r>
            <w:r>
              <w:rPr>
                <w:rFonts w:ascii="Arial" w:hAnsi="Arial"/>
                <w:b/>
                <w:bCs/>
              </w:rPr>
              <w:t xml:space="preserve">rinforzo e </w:t>
            </w:r>
            <w:r w:rsidRPr="003A7E0F">
              <w:rPr>
                <w:rFonts w:ascii="Arial" w:hAnsi="Arial"/>
                <w:b/>
                <w:bCs/>
              </w:rPr>
              <w:t xml:space="preserve">potenziamento </w:t>
            </w:r>
            <w:bookmarkStart w:id="1" w:name="_Hlk129763263"/>
            <w:r w:rsidRPr="003A7E0F">
              <w:rPr>
                <w:rFonts w:ascii="Arial" w:hAnsi="Arial"/>
                <w:b/>
                <w:bCs/>
              </w:rPr>
              <w:t>delle competenze STEM</w:t>
            </w:r>
            <w:r>
              <w:rPr>
                <w:rFonts w:ascii="Arial" w:hAnsi="Arial"/>
                <w:b/>
                <w:bCs/>
              </w:rPr>
              <w:t xml:space="preserve"> e multilinguistiche</w:t>
            </w:r>
          </w:p>
          <w:bookmarkEnd w:id="1"/>
          <w:p w14:paraId="574A4D74" w14:textId="2BFBCD9E" w:rsidR="00807A24" w:rsidRPr="00E60C83" w:rsidRDefault="00807A24" w:rsidP="001E647F">
            <w:pPr>
              <w:spacing w:before="120" w:after="120"/>
              <w:rPr>
                <w:rFonts w:cs="Calibri"/>
                <w:b/>
                <w:i/>
                <w:iCs/>
                <w:lang w:bidi="it-IT"/>
              </w:rPr>
            </w:pPr>
          </w:p>
        </w:tc>
      </w:tr>
      <w:bookmarkEnd w:id="0"/>
    </w:tbl>
    <w:p w14:paraId="48C916BC" w14:textId="77777777" w:rsidR="00807A24" w:rsidRPr="00E60C83" w:rsidRDefault="00807A24" w:rsidP="00807A24">
      <w:pPr>
        <w:spacing w:before="120" w:after="120"/>
        <w:rPr>
          <w:rFonts w:cs="Calibri"/>
          <w:b/>
        </w:rPr>
      </w:pPr>
    </w:p>
    <w:p w14:paraId="15D57E2F" w14:textId="14DEC40E" w:rsidR="00807A24" w:rsidRDefault="00807A24" w:rsidP="00807A24">
      <w:pPr>
        <w:spacing w:before="120" w:after="120"/>
        <w:rPr>
          <w:rFonts w:ascii="Arial" w:hAnsi="Arial"/>
          <w:b/>
        </w:rPr>
      </w:pPr>
      <w:r w:rsidRPr="00682A9D">
        <w:rPr>
          <w:rFonts w:ascii="Arial" w:hAnsi="Arial"/>
          <w:b/>
        </w:rPr>
        <w:t>Il/la sottoscritto/a __________________________</w:t>
      </w:r>
      <w:bookmarkStart w:id="2" w:name="_Hlk101543056"/>
      <w:r w:rsidRPr="00682A9D">
        <w:rPr>
          <w:rFonts w:ascii="Arial" w:hAnsi="Arial"/>
          <w:b/>
        </w:rPr>
        <w:t>____________________</w:t>
      </w:r>
      <w:bookmarkEnd w:id="2"/>
      <w:r>
        <w:rPr>
          <w:rFonts w:ascii="Arial" w:hAnsi="Arial"/>
          <w:b/>
        </w:rPr>
        <w:t>___________________________</w:t>
      </w:r>
      <w:r w:rsidRPr="00682A9D">
        <w:rPr>
          <w:rFonts w:ascii="Arial" w:hAnsi="Arial"/>
          <w:b/>
        </w:rPr>
        <w:t xml:space="preserve"> </w:t>
      </w:r>
    </w:p>
    <w:p w14:paraId="3A56A020" w14:textId="563607A8" w:rsidR="00807A24" w:rsidRDefault="00807A24" w:rsidP="00807A24">
      <w:pPr>
        <w:spacing w:before="120" w:after="120"/>
        <w:rPr>
          <w:rFonts w:ascii="Arial" w:hAnsi="Arial"/>
          <w:b/>
        </w:rPr>
      </w:pPr>
      <w:r w:rsidRPr="00682A9D">
        <w:rPr>
          <w:rFonts w:ascii="Arial" w:hAnsi="Arial"/>
          <w:b/>
        </w:rPr>
        <w:t xml:space="preserve">nato/a </w:t>
      </w:r>
      <w:proofErr w:type="spellStart"/>
      <w:r w:rsidRPr="00682A9D">
        <w:rPr>
          <w:rFonts w:ascii="Arial" w:hAnsi="Arial"/>
          <w:b/>
        </w:rPr>
        <w:t>a</w:t>
      </w:r>
      <w:proofErr w:type="spellEnd"/>
      <w:r w:rsidRPr="00682A9D">
        <w:rPr>
          <w:rFonts w:ascii="Arial" w:hAnsi="Arial"/>
          <w:b/>
        </w:rPr>
        <w:t xml:space="preserve"> ________________________</w:t>
      </w:r>
      <w:r>
        <w:rPr>
          <w:rFonts w:ascii="Arial" w:hAnsi="Arial"/>
          <w:b/>
        </w:rPr>
        <w:t>____________________________________</w:t>
      </w:r>
      <w:r w:rsidRPr="00682A9D">
        <w:rPr>
          <w:rFonts w:ascii="Arial" w:hAnsi="Arial"/>
          <w:b/>
        </w:rPr>
        <w:t xml:space="preserve"> il____________________</w:t>
      </w:r>
      <w:bookmarkStart w:id="3" w:name="_Hlk96611450"/>
      <w:r w:rsidRPr="00682A9D">
        <w:rPr>
          <w:rFonts w:ascii="Arial" w:hAnsi="Arial"/>
          <w:b/>
        </w:rPr>
        <w:t xml:space="preserve"> </w:t>
      </w:r>
    </w:p>
    <w:p w14:paraId="2849B74E" w14:textId="49179DDD" w:rsidR="00807A24" w:rsidRDefault="00807A24" w:rsidP="00807A24">
      <w:pPr>
        <w:spacing w:before="120" w:after="120"/>
        <w:rPr>
          <w:rFonts w:ascii="Arial" w:hAnsi="Arial"/>
          <w:b/>
        </w:rPr>
      </w:pPr>
      <w:r w:rsidRPr="00682A9D">
        <w:rPr>
          <w:rFonts w:ascii="Arial" w:hAnsi="Arial"/>
          <w:b/>
        </w:rPr>
        <w:t>residente a</w:t>
      </w:r>
      <w:r>
        <w:rPr>
          <w:rFonts w:ascii="Arial" w:hAnsi="Arial"/>
          <w:b/>
        </w:rPr>
        <w:t xml:space="preserve"> </w:t>
      </w:r>
      <w:r w:rsidRPr="00682A9D"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>______________________</w:t>
      </w:r>
      <w:r w:rsidRPr="00682A9D">
        <w:rPr>
          <w:rFonts w:ascii="Arial" w:hAnsi="Arial"/>
          <w:b/>
        </w:rPr>
        <w:t xml:space="preserve"> Provincia di ___________________</w:t>
      </w:r>
      <w:bookmarkStart w:id="4" w:name="_Hlk76717201"/>
      <w:bookmarkEnd w:id="3"/>
      <w:r w:rsidRPr="00682A9D">
        <w:rPr>
          <w:rFonts w:ascii="Arial" w:hAnsi="Arial"/>
          <w:b/>
        </w:rPr>
        <w:t xml:space="preserve"> </w:t>
      </w:r>
    </w:p>
    <w:p w14:paraId="2F09F059" w14:textId="7587E73F" w:rsidR="00807A24" w:rsidRDefault="00807A24" w:rsidP="00807A24">
      <w:pPr>
        <w:spacing w:before="120" w:after="120"/>
        <w:rPr>
          <w:rFonts w:ascii="Arial" w:hAnsi="Arial"/>
          <w:b/>
        </w:rPr>
      </w:pPr>
      <w:r w:rsidRPr="00682A9D">
        <w:rPr>
          <w:rFonts w:ascii="Arial" w:hAnsi="Arial"/>
          <w:b/>
        </w:rPr>
        <w:t>Via/Piazza _______________________________</w:t>
      </w:r>
      <w:bookmarkStart w:id="5" w:name="_Hlk101543162"/>
      <w:r w:rsidRPr="00682A9D">
        <w:rPr>
          <w:rFonts w:ascii="Arial" w:hAnsi="Arial"/>
          <w:b/>
        </w:rPr>
        <w:t>_</w:t>
      </w:r>
      <w:bookmarkStart w:id="6" w:name="_Hlk101543132"/>
      <w:r w:rsidRPr="00682A9D">
        <w:rPr>
          <w:rFonts w:ascii="Arial" w:hAnsi="Arial"/>
          <w:b/>
        </w:rPr>
        <w:t>_______________</w:t>
      </w:r>
      <w:bookmarkEnd w:id="5"/>
      <w:bookmarkEnd w:id="6"/>
      <w:r>
        <w:rPr>
          <w:rFonts w:ascii="Arial" w:hAnsi="Arial"/>
          <w:b/>
        </w:rPr>
        <w:t xml:space="preserve">_____________________ </w:t>
      </w:r>
      <w:r w:rsidRPr="00682A9D">
        <w:rPr>
          <w:rFonts w:ascii="Arial" w:hAnsi="Arial"/>
          <w:b/>
        </w:rPr>
        <w:t>n. _________</w:t>
      </w:r>
      <w:bookmarkEnd w:id="4"/>
      <w:r w:rsidRPr="00682A9D">
        <w:rPr>
          <w:rFonts w:ascii="Arial" w:hAnsi="Arial"/>
          <w:b/>
        </w:rPr>
        <w:t xml:space="preserve"> </w:t>
      </w:r>
    </w:p>
    <w:p w14:paraId="2B5644F9" w14:textId="77777777" w:rsidR="00807A24" w:rsidRDefault="00807A24" w:rsidP="00807A24">
      <w:pPr>
        <w:spacing w:before="120" w:after="120"/>
        <w:rPr>
          <w:rFonts w:ascii="Arial" w:hAnsi="Arial"/>
          <w:b/>
        </w:rPr>
      </w:pPr>
      <w:r w:rsidRPr="00682A9D">
        <w:rPr>
          <w:rFonts w:ascii="Arial" w:hAnsi="Arial"/>
          <w:b/>
        </w:rPr>
        <w:t xml:space="preserve">Codice Fiscale ________________________________________________________, </w:t>
      </w:r>
    </w:p>
    <w:p w14:paraId="27A0D89A" w14:textId="77777777" w:rsidR="00807A24" w:rsidRPr="00682A9D" w:rsidRDefault="00807A24" w:rsidP="00807A24">
      <w:pPr>
        <w:spacing w:before="120" w:after="120"/>
        <w:jc w:val="both"/>
        <w:rPr>
          <w:rFonts w:ascii="Arial" w:hAnsi="Arial"/>
          <w:b/>
        </w:rPr>
      </w:pPr>
      <w:r w:rsidRPr="00682A9D">
        <w:rPr>
          <w:rFonts w:ascii="Arial" w:hAnsi="Arial"/>
          <w:b/>
        </w:rPr>
        <w:t xml:space="preserve">in qualità di ______________________________________________ </w:t>
      </w:r>
      <w:r w:rsidRPr="00C34542">
        <w:rPr>
          <w:rFonts w:ascii="Arial" w:hAnsi="Arial"/>
          <w:b/>
          <w:i/>
          <w:iCs/>
        </w:rPr>
        <w:t>[</w:t>
      </w:r>
      <w:r w:rsidRPr="00C34542">
        <w:rPr>
          <w:rFonts w:ascii="Arial" w:hAnsi="Arial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C34542">
        <w:rPr>
          <w:rFonts w:ascii="Arial" w:hAnsi="Arial"/>
          <w:b/>
          <w:i/>
          <w:iCs/>
        </w:rPr>
        <w:t>]</w:t>
      </w:r>
    </w:p>
    <w:p w14:paraId="60A2651C" w14:textId="77777777" w:rsidR="00807A24" w:rsidRPr="00E60C83" w:rsidRDefault="00807A24" w:rsidP="00807A24">
      <w:pPr>
        <w:spacing w:before="120" w:after="120"/>
        <w:rPr>
          <w:rFonts w:cs="Calibri"/>
          <w:b/>
        </w:rPr>
      </w:pPr>
    </w:p>
    <w:p w14:paraId="510DC2DB" w14:textId="77777777" w:rsidR="00807A24" w:rsidRPr="00682A9D" w:rsidRDefault="00807A24" w:rsidP="00807A24">
      <w:pPr>
        <w:spacing w:before="120" w:after="120"/>
        <w:jc w:val="both"/>
        <w:rPr>
          <w:rFonts w:ascii="Arial" w:hAnsi="Arial"/>
          <w:b/>
        </w:rPr>
      </w:pPr>
      <w:r w:rsidRPr="00682A9D">
        <w:rPr>
          <w:rFonts w:ascii="Arial" w:hAnsi="Arial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BA48278" w14:textId="77777777" w:rsidR="00807A24" w:rsidRDefault="00807A24" w:rsidP="00807A24">
      <w:pPr>
        <w:spacing w:before="120" w:after="120"/>
        <w:jc w:val="center"/>
        <w:rPr>
          <w:rFonts w:ascii="Arial" w:hAnsi="Arial"/>
          <w:b/>
        </w:rPr>
      </w:pPr>
    </w:p>
    <w:p w14:paraId="4BC5CD04" w14:textId="77777777" w:rsidR="00807A24" w:rsidRDefault="00807A24" w:rsidP="00807A24">
      <w:pPr>
        <w:spacing w:before="120" w:after="120"/>
        <w:jc w:val="center"/>
        <w:rPr>
          <w:rFonts w:ascii="Arial" w:hAnsi="Arial"/>
          <w:b/>
        </w:rPr>
      </w:pPr>
    </w:p>
    <w:p w14:paraId="6AFB2527" w14:textId="77777777" w:rsidR="00807A24" w:rsidRDefault="00807A24" w:rsidP="00807A24">
      <w:pPr>
        <w:spacing w:before="120" w:after="120"/>
        <w:jc w:val="center"/>
        <w:rPr>
          <w:rFonts w:ascii="Arial" w:hAnsi="Arial"/>
          <w:b/>
        </w:rPr>
      </w:pPr>
    </w:p>
    <w:p w14:paraId="3F5CAC17" w14:textId="77777777" w:rsidR="00807A24" w:rsidRDefault="00807A24" w:rsidP="00807A24">
      <w:pPr>
        <w:spacing w:before="120" w:after="120"/>
        <w:jc w:val="center"/>
        <w:rPr>
          <w:rFonts w:ascii="Arial" w:hAnsi="Arial"/>
          <w:b/>
        </w:rPr>
      </w:pPr>
    </w:p>
    <w:p w14:paraId="17F923AD" w14:textId="3FCD3AFC" w:rsidR="00807A24" w:rsidRPr="00C34542" w:rsidRDefault="00807A24" w:rsidP="00807A24">
      <w:pPr>
        <w:spacing w:before="120" w:after="120"/>
        <w:jc w:val="center"/>
        <w:rPr>
          <w:rFonts w:ascii="Arial" w:hAnsi="Arial"/>
          <w:b/>
        </w:rPr>
      </w:pPr>
      <w:r w:rsidRPr="00C34542">
        <w:rPr>
          <w:rFonts w:ascii="Arial" w:hAnsi="Arial"/>
          <w:b/>
        </w:rPr>
        <w:t>CHIEDE</w:t>
      </w:r>
    </w:p>
    <w:p w14:paraId="4BDA6EB3" w14:textId="77777777" w:rsidR="00807A24" w:rsidRDefault="00807A24" w:rsidP="00807A24">
      <w:pPr>
        <w:spacing w:before="120" w:after="120"/>
        <w:jc w:val="both"/>
        <w:rPr>
          <w:rFonts w:ascii="Arial" w:hAnsi="Arial"/>
          <w:bCs/>
        </w:rPr>
      </w:pPr>
      <w:r w:rsidRPr="00700442">
        <w:rPr>
          <w:rFonts w:ascii="Arial" w:hAnsi="Arial"/>
          <w:bCs/>
        </w:rPr>
        <w:t xml:space="preserve">di essere ammesso/a </w:t>
      </w:r>
      <w:proofErr w:type="spellStart"/>
      <w:r w:rsidRPr="00700442">
        <w:rPr>
          <w:rFonts w:ascii="Arial" w:hAnsi="Arial"/>
          <w:bCs/>
        </w:rPr>
        <w:t>a</w:t>
      </w:r>
      <w:proofErr w:type="spellEnd"/>
      <w:r w:rsidRPr="00700442">
        <w:rPr>
          <w:rFonts w:ascii="Arial" w:hAnsi="Arial"/>
          <w:bCs/>
        </w:rPr>
        <w:t xml:space="preserve"> partecipare alla procedura in oggetto per </w:t>
      </w:r>
      <w:r>
        <w:rPr>
          <w:rFonts w:ascii="Arial" w:hAnsi="Arial"/>
          <w:bCs/>
        </w:rPr>
        <w:t xml:space="preserve">i percorsi formativi e per i profili di seguito specificati </w:t>
      </w:r>
      <w:r w:rsidRPr="00AC0885">
        <w:rPr>
          <w:rFonts w:ascii="Arial" w:hAnsi="Arial"/>
          <w:bCs/>
          <w:i/>
          <w:iCs/>
        </w:rPr>
        <w:t>(barrare la/e casella/e di interesse)</w:t>
      </w:r>
      <w:r w:rsidRPr="00700442">
        <w:rPr>
          <w:rFonts w:ascii="Arial" w:hAnsi="Arial"/>
          <w:bCs/>
        </w:rPr>
        <w:t>:</w:t>
      </w:r>
    </w:p>
    <w:p w14:paraId="15D5B47A" w14:textId="77777777" w:rsidR="00807A24" w:rsidRDefault="00807A24" w:rsidP="00807A24">
      <w:pPr>
        <w:tabs>
          <w:tab w:val="left" w:pos="1701"/>
        </w:tabs>
        <w:suppressAutoHyphens/>
        <w:ind w:left="709"/>
        <w:jc w:val="both"/>
        <w:rPr>
          <w:rFonts w:ascii="Arial" w:hAnsi="Arial"/>
        </w:rPr>
      </w:pPr>
      <w:bookmarkStart w:id="7" w:name="_Hlk17758577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807A24" w14:paraId="18AB4BA8" w14:textId="77777777" w:rsidTr="00DE28BF">
        <w:tc>
          <w:tcPr>
            <w:tcW w:w="5954" w:type="dxa"/>
            <w:shd w:val="clear" w:color="auto" w:fill="D9D9D9"/>
          </w:tcPr>
          <w:p w14:paraId="427971EE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Tipologia di percorso</w:t>
            </w:r>
          </w:p>
        </w:tc>
        <w:tc>
          <w:tcPr>
            <w:tcW w:w="1843" w:type="dxa"/>
            <w:shd w:val="clear" w:color="auto" w:fill="D9D9D9"/>
          </w:tcPr>
          <w:p w14:paraId="4814877C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Candidatura come “docente formatore esperto”</w:t>
            </w:r>
          </w:p>
        </w:tc>
        <w:tc>
          <w:tcPr>
            <w:tcW w:w="1842" w:type="dxa"/>
            <w:shd w:val="clear" w:color="auto" w:fill="D9D9D9"/>
          </w:tcPr>
          <w:p w14:paraId="569E7996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Candidatura come “docente tutor d’aula”</w:t>
            </w:r>
          </w:p>
        </w:tc>
      </w:tr>
      <w:tr w:rsidR="00807A24" w14:paraId="49467488" w14:textId="77777777" w:rsidTr="00DE28BF">
        <w:tc>
          <w:tcPr>
            <w:tcW w:w="5954" w:type="dxa"/>
            <w:shd w:val="clear" w:color="auto" w:fill="auto"/>
          </w:tcPr>
          <w:p w14:paraId="7E822F8A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 w:rsidRPr="008C69E5">
              <w:rPr>
                <w:rFonts w:ascii="Arial" w:hAnsi="Arial"/>
              </w:rPr>
              <w:t>Percorsi di formazione per il potenziamento delle competenze linguistiche degli studenti: CORS</w:t>
            </w:r>
            <w:r>
              <w:rPr>
                <w:rFonts w:ascii="Arial" w:hAnsi="Arial"/>
              </w:rPr>
              <w:t>I B1, B2 e C1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6B439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761CC88B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3B090F18" w14:textId="77777777" w:rsidTr="00DE28BF">
        <w:tc>
          <w:tcPr>
            <w:tcW w:w="5954" w:type="dxa"/>
            <w:shd w:val="clear" w:color="auto" w:fill="auto"/>
          </w:tcPr>
          <w:p w14:paraId="2EF15EF2" w14:textId="77777777" w:rsidR="00807A24" w:rsidRPr="008C69E5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 w:rsidRPr="008C69E5">
              <w:rPr>
                <w:rFonts w:ascii="Arial" w:hAnsi="Arial"/>
              </w:rPr>
              <w:t>Percorsi di formazione per il potenziamento delle competenze linguistiche degli studenti: LESSICO SPECIALISTICO PER IL MUSICALE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44613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769130C6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444FE274" w14:textId="77777777" w:rsidTr="00DE28BF">
        <w:tc>
          <w:tcPr>
            <w:tcW w:w="5954" w:type="dxa"/>
            <w:shd w:val="clear" w:color="auto" w:fill="auto"/>
          </w:tcPr>
          <w:p w14:paraId="6594EC99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Percorso per l’acquisizione di un metodo di studio efficace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5A478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13C33EE0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603FA1E8" w14:textId="77777777" w:rsidTr="00DE28BF">
        <w:tc>
          <w:tcPr>
            <w:tcW w:w="5954" w:type="dxa"/>
            <w:shd w:val="clear" w:color="auto" w:fill="auto"/>
          </w:tcPr>
          <w:p w14:paraId="47AF5621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Percorsi di formazione in area “coding”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80F99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7ACB31BA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2412AA40" w14:textId="77777777" w:rsidTr="00DE28BF">
        <w:tc>
          <w:tcPr>
            <w:tcW w:w="5954" w:type="dxa"/>
            <w:shd w:val="clear" w:color="auto" w:fill="auto"/>
          </w:tcPr>
          <w:p w14:paraId="04332C82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Percorso di educazione ambientale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F27EE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23EBB1D9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043A6DDB" w14:textId="77777777" w:rsidTr="00DE28BF">
        <w:tc>
          <w:tcPr>
            <w:tcW w:w="5954" w:type="dxa"/>
            <w:shd w:val="clear" w:color="auto" w:fill="auto"/>
          </w:tcPr>
          <w:p w14:paraId="7B1A199C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Percorsi di formazione sull’impiego dell’intelligenza artificiale nel diritto e nell’economia politica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557700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70C30241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29EDF3A9" w14:textId="77777777" w:rsidTr="00DE28BF">
        <w:tc>
          <w:tcPr>
            <w:tcW w:w="5954" w:type="dxa"/>
            <w:shd w:val="clear" w:color="auto" w:fill="auto"/>
          </w:tcPr>
          <w:p w14:paraId="50950FF2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Percorsi di formazione sull’impiego dell’intelligenza artificiale nello studio delle discipline umanistiche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1A942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4C17037F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49095CA0" w14:textId="77777777" w:rsidTr="00DE28BF">
        <w:tc>
          <w:tcPr>
            <w:tcW w:w="5954" w:type="dxa"/>
            <w:shd w:val="clear" w:color="auto" w:fill="auto"/>
          </w:tcPr>
          <w:p w14:paraId="28A95524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Percorsi di formazione sulla produzione di podcast e video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40925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7E4F735B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7AD0157C" w14:textId="77777777" w:rsidTr="00DE28BF">
        <w:tc>
          <w:tcPr>
            <w:tcW w:w="5954" w:type="dxa"/>
            <w:shd w:val="clear" w:color="auto" w:fill="auto"/>
          </w:tcPr>
          <w:p w14:paraId="07334C8E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Percorsi di approfondimento di chimica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0CA2AD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3DC99E70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7CF18AA3" w14:textId="77777777" w:rsidTr="00DE28BF">
        <w:tc>
          <w:tcPr>
            <w:tcW w:w="5954" w:type="dxa"/>
            <w:shd w:val="clear" w:color="auto" w:fill="auto"/>
          </w:tcPr>
          <w:p w14:paraId="1BD53E58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Percorsi di formazione sulle tecnologie per la produzione musicale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57907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58C0F12F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73DD1481" w14:textId="77777777" w:rsidTr="00DE28BF">
        <w:tc>
          <w:tcPr>
            <w:tcW w:w="5954" w:type="dxa"/>
            <w:shd w:val="clear" w:color="auto" w:fill="auto"/>
          </w:tcPr>
          <w:p w14:paraId="59608500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Percorso di formazione sulla fotografia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B3F84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0420A816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121B11E0" w14:textId="77777777" w:rsidTr="00DE28BF">
        <w:tc>
          <w:tcPr>
            <w:tcW w:w="5954" w:type="dxa"/>
            <w:shd w:val="clear" w:color="auto" w:fill="auto"/>
          </w:tcPr>
          <w:p w14:paraId="036881C4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Percorsi di tutoraggio per il rinforzo delle competenze scientifiche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6FB11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4D1AA43A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807A24" w14:paraId="7A35E7B6" w14:textId="77777777" w:rsidTr="00DE28BF">
        <w:tc>
          <w:tcPr>
            <w:tcW w:w="5954" w:type="dxa"/>
            <w:shd w:val="clear" w:color="auto" w:fill="auto"/>
          </w:tcPr>
          <w:p w14:paraId="338978D2" w14:textId="77777777" w:rsidR="00807A24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 w:rsidRPr="008C69E5">
              <w:rPr>
                <w:rFonts w:ascii="Arial" w:hAnsi="Arial"/>
              </w:rPr>
              <w:t xml:space="preserve">Percorsi di formazione per il potenziamento delle competenze linguistiche </w:t>
            </w:r>
            <w:r>
              <w:rPr>
                <w:rFonts w:ascii="Arial" w:hAnsi="Arial"/>
              </w:rPr>
              <w:t>dei docenti</w:t>
            </w:r>
            <w:r w:rsidRPr="008C69E5">
              <w:rPr>
                <w:rFonts w:ascii="Arial" w:hAnsi="Arial"/>
              </w:rPr>
              <w:t>: CORS</w:t>
            </w:r>
            <w:r>
              <w:rPr>
                <w:rFonts w:ascii="Arial" w:hAnsi="Arial"/>
              </w:rPr>
              <w:t>I</w:t>
            </w:r>
            <w:r w:rsidRPr="008C69E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INGLESE C1 e C2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CDDD7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09075AE0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Non applicabile</w:t>
            </w:r>
          </w:p>
        </w:tc>
      </w:tr>
      <w:tr w:rsidR="00807A24" w14:paraId="1A0AA7A4" w14:textId="77777777" w:rsidTr="00DE28BF">
        <w:tc>
          <w:tcPr>
            <w:tcW w:w="5954" w:type="dxa"/>
            <w:shd w:val="clear" w:color="auto" w:fill="auto"/>
          </w:tcPr>
          <w:p w14:paraId="010734FF" w14:textId="77777777" w:rsidR="00807A24" w:rsidRPr="008C69E5" w:rsidRDefault="00807A24" w:rsidP="00DE28BF">
            <w:pPr>
              <w:tabs>
                <w:tab w:val="left" w:pos="1701"/>
              </w:tabs>
              <w:suppressAutoHyphens/>
              <w:jc w:val="both"/>
              <w:rPr>
                <w:rFonts w:ascii="Arial" w:hAnsi="Arial"/>
              </w:rPr>
            </w:pPr>
            <w:r w:rsidRPr="008C69E5">
              <w:rPr>
                <w:rFonts w:ascii="Arial" w:hAnsi="Arial"/>
              </w:rPr>
              <w:t xml:space="preserve">Percorsi di formazione per il potenziamento delle competenze linguistiche </w:t>
            </w:r>
            <w:r>
              <w:rPr>
                <w:rFonts w:ascii="Arial" w:hAnsi="Arial"/>
              </w:rPr>
              <w:t>dei docenti</w:t>
            </w:r>
            <w:r w:rsidRPr="008C69E5">
              <w:rPr>
                <w:rFonts w:ascii="Arial" w:hAnsi="Arial"/>
              </w:rPr>
              <w:t>: CORS</w:t>
            </w:r>
            <w:r>
              <w:rPr>
                <w:rFonts w:ascii="Arial" w:hAnsi="Arial"/>
              </w:rPr>
              <w:t>O TEDESCO B1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88C221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758C14E6" w14:textId="77777777" w:rsidR="00807A24" w:rsidRDefault="00807A24" w:rsidP="00DE28BF">
            <w:pPr>
              <w:tabs>
                <w:tab w:val="left" w:pos="1701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Non applicabile</w:t>
            </w:r>
          </w:p>
        </w:tc>
      </w:tr>
    </w:tbl>
    <w:p w14:paraId="25CE05FD" w14:textId="77777777" w:rsidR="00807A24" w:rsidRPr="00105201" w:rsidRDefault="00807A24" w:rsidP="00807A24">
      <w:pPr>
        <w:tabs>
          <w:tab w:val="left" w:pos="1701"/>
        </w:tabs>
        <w:suppressAutoHyphens/>
        <w:ind w:left="709"/>
        <w:jc w:val="both"/>
        <w:rPr>
          <w:rFonts w:ascii="Arial" w:hAnsi="Arial"/>
        </w:rPr>
      </w:pPr>
    </w:p>
    <w:bookmarkEnd w:id="7"/>
    <w:p w14:paraId="6BC8725B" w14:textId="77777777" w:rsidR="00807A24" w:rsidRDefault="00807A24" w:rsidP="00807A24">
      <w:pPr>
        <w:spacing w:before="120" w:after="120"/>
        <w:jc w:val="both"/>
        <w:rPr>
          <w:rFonts w:ascii="Arial" w:hAnsi="Arial"/>
          <w:bCs/>
        </w:rPr>
      </w:pPr>
    </w:p>
    <w:p w14:paraId="03D7F6C9" w14:textId="77777777" w:rsidR="00807A24" w:rsidRPr="00C34542" w:rsidRDefault="00807A24" w:rsidP="00807A24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  <w:lang w:val="it-IT"/>
        </w:rPr>
      </w:pPr>
      <w:r w:rsidRPr="00C34542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Pr="00C34542">
        <w:rPr>
          <w:rFonts w:ascii="Arial" w:hAnsi="Arial" w:cs="Arial"/>
          <w:b/>
          <w:bCs/>
          <w:sz w:val="22"/>
          <w:szCs w:val="22"/>
          <w:u w:val="single"/>
          <w:lang w:val="it-IT"/>
        </w:rPr>
        <w:t>dichiara</w:t>
      </w:r>
      <w:r w:rsidRPr="00C34542">
        <w:rPr>
          <w:rFonts w:ascii="Arial" w:hAnsi="Arial" w:cs="Arial"/>
          <w:sz w:val="22"/>
          <w:szCs w:val="22"/>
          <w:lang w:val="it-IT"/>
        </w:rPr>
        <w:t>, sotto la propria responsabilità:</w:t>
      </w:r>
    </w:p>
    <w:p w14:paraId="0F233BE3" w14:textId="77777777" w:rsidR="00807A24" w:rsidRPr="00C34542" w:rsidRDefault="00807A24" w:rsidP="00807A24">
      <w:pPr>
        <w:pStyle w:val="sche3"/>
        <w:numPr>
          <w:ilvl w:val="0"/>
          <w:numId w:val="29"/>
        </w:numPr>
        <w:tabs>
          <w:tab w:val="clear" w:pos="720"/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22"/>
          <w:szCs w:val="22"/>
          <w:lang w:val="it-IT"/>
        </w:rPr>
      </w:pPr>
      <w:r w:rsidRPr="00C34542">
        <w:rPr>
          <w:rFonts w:ascii="Arial" w:hAnsi="Arial" w:cs="Arial"/>
          <w:sz w:val="22"/>
          <w:szCs w:val="22"/>
          <w:lang w:val="it-IT"/>
        </w:rPr>
        <w:t>che i recapiti presso i quali si intendono ricevere le comunicazioni sono i seguenti:</w:t>
      </w:r>
    </w:p>
    <w:p w14:paraId="55BD3626" w14:textId="77777777" w:rsidR="00807A24" w:rsidRPr="00C34542" w:rsidRDefault="00807A24" w:rsidP="00807A24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4542">
        <w:rPr>
          <w:rFonts w:ascii="Arial" w:hAnsi="Arial" w:cs="Arial"/>
          <w:sz w:val="22"/>
          <w:szCs w:val="22"/>
          <w:lang w:val="it-IT"/>
        </w:rPr>
        <w:t>residenza: _____________________________________________________________</w:t>
      </w:r>
    </w:p>
    <w:p w14:paraId="56D342F8" w14:textId="6142C053" w:rsidR="00807A24" w:rsidRPr="00C34542" w:rsidRDefault="00807A24" w:rsidP="00807A24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4542">
        <w:rPr>
          <w:rFonts w:ascii="Arial" w:hAnsi="Arial" w:cs="Arial"/>
          <w:sz w:val="22"/>
          <w:szCs w:val="22"/>
          <w:lang w:val="it-IT"/>
        </w:rPr>
        <w:t>indirizzo posta elettronica ordinaria: _______________________________________</w:t>
      </w:r>
      <w:r>
        <w:rPr>
          <w:rFonts w:ascii="Arial" w:hAnsi="Arial" w:cs="Arial"/>
          <w:sz w:val="22"/>
          <w:szCs w:val="22"/>
          <w:lang w:val="it-IT"/>
        </w:rPr>
        <w:t>_</w:t>
      </w:r>
      <w:r w:rsidRPr="00C34542">
        <w:rPr>
          <w:rFonts w:ascii="Arial" w:hAnsi="Arial" w:cs="Arial"/>
          <w:sz w:val="22"/>
          <w:szCs w:val="22"/>
          <w:lang w:val="it-IT"/>
        </w:rPr>
        <w:t>_</w:t>
      </w:r>
    </w:p>
    <w:p w14:paraId="01BD04E8" w14:textId="58D9256A" w:rsidR="00807A24" w:rsidRPr="00C34542" w:rsidRDefault="00807A24" w:rsidP="00807A24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  <w:lang w:val="it-IT"/>
        </w:rPr>
      </w:pPr>
      <w:r w:rsidRPr="00C34542">
        <w:rPr>
          <w:rFonts w:ascii="Arial" w:hAnsi="Arial" w:cs="Arial"/>
          <w:sz w:val="22"/>
          <w:szCs w:val="22"/>
          <w:lang w:val="it-IT"/>
        </w:rPr>
        <w:t>indirizzo posta elettronica certificata (PEC): ________</w:t>
      </w:r>
      <w:r>
        <w:rPr>
          <w:rFonts w:ascii="Arial" w:hAnsi="Arial" w:cs="Arial"/>
          <w:sz w:val="22"/>
          <w:szCs w:val="22"/>
          <w:lang w:val="it-IT"/>
        </w:rPr>
        <w:t>_</w:t>
      </w:r>
      <w:r w:rsidRPr="00C34542">
        <w:rPr>
          <w:rFonts w:ascii="Arial" w:hAnsi="Arial" w:cs="Arial"/>
          <w:sz w:val="22"/>
          <w:szCs w:val="22"/>
          <w:lang w:val="it-IT"/>
        </w:rPr>
        <w:t>__________________________</w:t>
      </w:r>
    </w:p>
    <w:p w14:paraId="4B71DF78" w14:textId="1D7D379D" w:rsidR="00807A24" w:rsidRPr="00C34542" w:rsidRDefault="00807A24" w:rsidP="00807A24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4542">
        <w:rPr>
          <w:rFonts w:ascii="Arial" w:hAnsi="Arial" w:cs="Arial"/>
          <w:sz w:val="22"/>
          <w:szCs w:val="22"/>
          <w:lang w:val="it-IT"/>
        </w:rPr>
        <w:t>numero di telefono: ____________________</w:t>
      </w:r>
      <w:r>
        <w:rPr>
          <w:rFonts w:ascii="Arial" w:hAnsi="Arial" w:cs="Arial"/>
          <w:sz w:val="22"/>
          <w:szCs w:val="22"/>
          <w:lang w:val="it-IT"/>
        </w:rPr>
        <w:t>_</w:t>
      </w:r>
      <w:r w:rsidRPr="00C34542">
        <w:rPr>
          <w:rFonts w:ascii="Arial" w:hAnsi="Arial" w:cs="Arial"/>
          <w:sz w:val="22"/>
          <w:szCs w:val="22"/>
          <w:lang w:val="it-IT"/>
        </w:rPr>
        <w:t>_________________________________,</w:t>
      </w:r>
    </w:p>
    <w:p w14:paraId="6A96D85C" w14:textId="77777777" w:rsidR="00807A24" w:rsidRDefault="00807A24" w:rsidP="00807A2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  <w:lang w:val="it-IT"/>
        </w:rPr>
      </w:pPr>
      <w:r w:rsidRPr="00C34542">
        <w:rPr>
          <w:rFonts w:ascii="Arial" w:hAnsi="Arial" w:cs="Arial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DAD87C5" w14:textId="77777777" w:rsidR="00807A24" w:rsidRDefault="00807A24" w:rsidP="00807A2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  <w:lang w:val="it-IT"/>
        </w:rPr>
      </w:pPr>
    </w:p>
    <w:p w14:paraId="4C7864FC" w14:textId="77777777" w:rsidR="00807A24" w:rsidRPr="00C34542" w:rsidRDefault="00807A24" w:rsidP="00807A2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  <w:lang w:val="it-IT"/>
        </w:rPr>
      </w:pPr>
    </w:p>
    <w:p w14:paraId="37F72321" w14:textId="77777777" w:rsidR="00807A24" w:rsidRPr="00C34542" w:rsidRDefault="00807A24" w:rsidP="00807A24">
      <w:pPr>
        <w:pStyle w:val="Paragrafoelenco"/>
        <w:widowControl w:val="0"/>
        <w:numPr>
          <w:ilvl w:val="0"/>
          <w:numId w:val="29"/>
        </w:numPr>
        <w:tabs>
          <w:tab w:val="clear" w:pos="720"/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C34542">
        <w:rPr>
          <w:rFonts w:ascii="Arial" w:hAnsi="Arial" w:cs="Arial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F0B7D6F" w14:textId="77777777" w:rsidR="00807A24" w:rsidRPr="00C34542" w:rsidRDefault="00807A24" w:rsidP="00807A24">
      <w:pPr>
        <w:pStyle w:val="Paragrafoelenco"/>
        <w:widowControl w:val="0"/>
        <w:numPr>
          <w:ilvl w:val="0"/>
          <w:numId w:val="29"/>
        </w:numPr>
        <w:tabs>
          <w:tab w:val="clear" w:pos="720"/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C34542">
        <w:rPr>
          <w:rFonts w:ascii="Arial" w:hAnsi="Arial" w:cs="Arial"/>
        </w:rPr>
        <w:t>di aver preso visione del Decreto e dell’Avviso e di accettare tutte le condizioni ivi contenute;</w:t>
      </w:r>
    </w:p>
    <w:p w14:paraId="16D7DA00" w14:textId="77777777" w:rsidR="00807A24" w:rsidRPr="00C34542" w:rsidRDefault="00807A24" w:rsidP="00807A24">
      <w:pPr>
        <w:pStyle w:val="Paragrafoelenco"/>
        <w:widowControl w:val="0"/>
        <w:numPr>
          <w:ilvl w:val="0"/>
          <w:numId w:val="29"/>
        </w:numPr>
        <w:tabs>
          <w:tab w:val="clear" w:pos="720"/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C34542">
        <w:rPr>
          <w:rFonts w:ascii="Arial" w:hAnsi="Arial" w:cs="Arial"/>
        </w:rPr>
        <w:t>di aver preso visione dell’informativa di cui all’art. 10 dell’Avviso;</w:t>
      </w:r>
    </w:p>
    <w:p w14:paraId="71D30132" w14:textId="77777777" w:rsidR="00807A24" w:rsidRPr="00C34542" w:rsidRDefault="00807A24" w:rsidP="00807A24">
      <w:pPr>
        <w:pStyle w:val="Paragrafoelenco"/>
        <w:widowControl w:val="0"/>
        <w:numPr>
          <w:ilvl w:val="0"/>
          <w:numId w:val="29"/>
        </w:numPr>
        <w:tabs>
          <w:tab w:val="clear" w:pos="720"/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Arial" w:hAnsi="Arial" w:cs="Arial"/>
        </w:rPr>
      </w:pPr>
      <w:r w:rsidRPr="00C34542">
        <w:rPr>
          <w:rFonts w:ascii="Arial" w:hAnsi="Arial" w:cs="Arial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E1DB24" w14:textId="77777777" w:rsidR="00807A24" w:rsidRPr="00C34542" w:rsidRDefault="00807A24" w:rsidP="00807A24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Arial" w:hAnsi="Arial"/>
        </w:rPr>
      </w:pPr>
      <w:r w:rsidRPr="00C34542">
        <w:rPr>
          <w:rFonts w:ascii="Arial" w:hAnsi="Arial"/>
        </w:rPr>
        <w:t>Ai fini della partecipazione alla procedura in oggetto, il sottoscritto/a __________________________________</w:t>
      </w:r>
    </w:p>
    <w:p w14:paraId="61A0D735" w14:textId="77777777" w:rsidR="00807A24" w:rsidRPr="00C34542" w:rsidRDefault="00807A24" w:rsidP="00807A2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Arial" w:hAnsi="Arial"/>
          <w:b/>
          <w:bCs/>
        </w:rPr>
      </w:pPr>
      <w:r w:rsidRPr="00C34542">
        <w:rPr>
          <w:rFonts w:ascii="Arial" w:hAnsi="Arial"/>
          <w:b/>
          <w:bCs/>
        </w:rPr>
        <w:t>DICHIARA ALTRESÌ</w:t>
      </w:r>
    </w:p>
    <w:p w14:paraId="726CF201" w14:textId="77777777" w:rsidR="00807A24" w:rsidRPr="00C34542" w:rsidRDefault="00807A24" w:rsidP="00807A24">
      <w:pPr>
        <w:tabs>
          <w:tab w:val="left" w:pos="426"/>
        </w:tabs>
        <w:spacing w:before="120" w:after="120"/>
        <w:rPr>
          <w:rFonts w:ascii="Arial" w:hAnsi="Arial"/>
          <w:bCs/>
        </w:rPr>
      </w:pPr>
      <w:r w:rsidRPr="00C34542">
        <w:rPr>
          <w:rFonts w:ascii="Arial" w:hAnsi="Arial"/>
          <w:bCs/>
        </w:rPr>
        <w:t xml:space="preserve">di possedere i requisiti di ammissione alla selezione in oggetto di cui all’art. 2 dell’Avviso prot. n. </w:t>
      </w:r>
      <w:r>
        <w:rPr>
          <w:rFonts w:ascii="Arial" w:hAnsi="Arial"/>
          <w:bCs/>
        </w:rPr>
        <w:t>2655 del 11/03/2024</w:t>
      </w:r>
      <w:r w:rsidRPr="00C34542">
        <w:rPr>
          <w:rFonts w:ascii="Arial" w:hAnsi="Arial"/>
          <w:bCs/>
        </w:rPr>
        <w:t xml:space="preserve"> e, nello specifico, di: </w:t>
      </w:r>
    </w:p>
    <w:p w14:paraId="588D03D4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 xml:space="preserve">avere la cittadinanza </w:t>
      </w:r>
      <w:r>
        <w:rPr>
          <w:rFonts w:ascii="Arial" w:hAnsi="Arial" w:cs="Arial"/>
        </w:rPr>
        <w:t xml:space="preserve">……………………………..……. </w:t>
      </w:r>
      <w:r w:rsidRPr="00C34542">
        <w:rPr>
          <w:rFonts w:ascii="Arial" w:hAnsi="Arial" w:cs="Arial"/>
        </w:rPr>
        <w:t xml:space="preserve">; </w:t>
      </w:r>
    </w:p>
    <w:p w14:paraId="34D8B269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 xml:space="preserve">avere il godimento dei diritti civili e politici; </w:t>
      </w:r>
    </w:p>
    <w:p w14:paraId="78412A2D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>non essere stato escluso/a dall’elettorato politico attivo;</w:t>
      </w:r>
    </w:p>
    <w:p w14:paraId="76FBFDD9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>possedere l’idoneità fisica allo svolgimento delle funzioni cui la presente procedura di selezione si riferisce;</w:t>
      </w:r>
    </w:p>
    <w:p w14:paraId="3C4677A0" w14:textId="098304FE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6681076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 xml:space="preserve">non essere sottoposto/a </w:t>
      </w:r>
      <w:proofErr w:type="spellStart"/>
      <w:r w:rsidRPr="00C34542">
        <w:rPr>
          <w:rFonts w:ascii="Arial" w:hAnsi="Arial" w:cs="Arial"/>
        </w:rPr>
        <w:t>a</w:t>
      </w:r>
      <w:proofErr w:type="spellEnd"/>
      <w:r w:rsidRPr="00C34542">
        <w:rPr>
          <w:rFonts w:ascii="Arial" w:hAnsi="Arial" w:cs="Arial"/>
        </w:rPr>
        <w:t xml:space="preserve"> procedimenti penali; </w:t>
      </w:r>
    </w:p>
    <w:p w14:paraId="114C68D2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>non essere stato/a destituito/a o dispensato/a dall’impiego presso una Pubblica Amministrazione;</w:t>
      </w:r>
    </w:p>
    <w:p w14:paraId="3B5DEDC5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>non essere stato/</w:t>
      </w:r>
      <w:proofErr w:type="spellStart"/>
      <w:r w:rsidRPr="00C34542">
        <w:rPr>
          <w:rFonts w:ascii="Arial" w:hAnsi="Arial" w:cs="Arial"/>
        </w:rPr>
        <w:t>a</w:t>
      </w:r>
      <w:proofErr w:type="spellEnd"/>
      <w:r w:rsidRPr="00C34542">
        <w:rPr>
          <w:rFonts w:ascii="Arial" w:hAnsi="Arial" w:cs="Arial"/>
        </w:rPr>
        <w:t xml:space="preserve"> dichiarato/a decaduto/a o licenziato/a da un impiego statale;</w:t>
      </w:r>
    </w:p>
    <w:p w14:paraId="1D778239" w14:textId="33503312" w:rsidR="00807A24" w:rsidRPr="00C34542" w:rsidRDefault="00807A24" w:rsidP="00807A24">
      <w:pPr>
        <w:pStyle w:val="Comma"/>
        <w:numPr>
          <w:ilvl w:val="0"/>
          <w:numId w:val="28"/>
        </w:numPr>
        <w:tabs>
          <w:tab w:val="left" w:pos="709"/>
        </w:tabs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34542">
        <w:rPr>
          <w:rFonts w:ascii="Arial" w:hAnsi="Arial" w:cs="Arial"/>
        </w:rPr>
        <w:t xml:space="preserve">non trovarsi in situazione di incompatibilità, ai sensi di quanto previsto dal d.lgs. n. 39/2013 e dall’art. 53, del d.lgs. n. 165/2001; </w:t>
      </w:r>
    </w:p>
    <w:p w14:paraId="2FDEEA73" w14:textId="77777777" w:rsidR="00807A24" w:rsidRDefault="00807A24" w:rsidP="00807A24">
      <w:pPr>
        <w:pStyle w:val="Comma"/>
        <w:numPr>
          <w:ilvl w:val="0"/>
          <w:numId w:val="0"/>
        </w:numPr>
        <w:tabs>
          <w:tab w:val="left" w:pos="1134"/>
        </w:tabs>
        <w:spacing w:before="120" w:after="120" w:line="276" w:lineRule="auto"/>
        <w:contextualSpacing w:val="0"/>
        <w:rPr>
          <w:rFonts w:ascii="Arial" w:hAnsi="Arial" w:cs="Arial"/>
        </w:rPr>
      </w:pPr>
      <w:r w:rsidRPr="00C34542">
        <w:rPr>
          <w:rFonts w:ascii="Arial" w:hAnsi="Arial" w:cs="Arial"/>
        </w:rPr>
        <w:t xml:space="preserve">ovvero, </w:t>
      </w:r>
      <w:r>
        <w:rPr>
          <w:rFonts w:ascii="Arial" w:hAnsi="Arial" w:cs="Arial"/>
        </w:rPr>
        <w:tab/>
      </w:r>
      <w:r w:rsidRPr="00C34542">
        <w:rPr>
          <w:rFonts w:ascii="Arial" w:hAnsi="Arial" w:cs="Arial"/>
        </w:rPr>
        <w:t xml:space="preserve">nel caso in cui sussistano situazioni di incompatibilità, che le stesse sono le </w:t>
      </w:r>
    </w:p>
    <w:p w14:paraId="79FD1F45" w14:textId="637E42E8" w:rsidR="00807A24" w:rsidRDefault="00807A24" w:rsidP="00807A24">
      <w:pPr>
        <w:pStyle w:val="Comma"/>
        <w:numPr>
          <w:ilvl w:val="0"/>
          <w:numId w:val="0"/>
        </w:numPr>
        <w:tabs>
          <w:tab w:val="left" w:pos="1134"/>
        </w:tabs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4542">
        <w:rPr>
          <w:rFonts w:ascii="Arial" w:hAnsi="Arial" w:cs="Arial"/>
        </w:rPr>
        <w:t>seguenti:</w:t>
      </w:r>
      <w:r w:rsidR="00907CD4">
        <w:rPr>
          <w:rFonts w:ascii="Arial" w:hAnsi="Arial" w:cs="Arial"/>
        </w:rPr>
        <w:t xml:space="preserve"> </w:t>
      </w:r>
      <w:r w:rsidRPr="00C34542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</w:p>
    <w:p w14:paraId="0CCB8E84" w14:textId="78C6003C" w:rsidR="00807A24" w:rsidRPr="00C34542" w:rsidRDefault="00807A24" w:rsidP="00807A24">
      <w:pPr>
        <w:pStyle w:val="Comma"/>
        <w:numPr>
          <w:ilvl w:val="0"/>
          <w:numId w:val="0"/>
        </w:numPr>
        <w:tabs>
          <w:tab w:val="left" w:pos="1134"/>
        </w:tabs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4542">
        <w:rPr>
          <w:rFonts w:ascii="Arial" w:hAnsi="Arial" w:cs="Arial"/>
        </w:rPr>
        <w:t>_______________________________________________________________________;</w:t>
      </w:r>
    </w:p>
    <w:p w14:paraId="78270E34" w14:textId="77777777" w:rsidR="00807A24" w:rsidRPr="00C34542" w:rsidRDefault="00807A24" w:rsidP="00807A24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bookmarkStart w:id="8" w:name="_Hlk107862731"/>
      <w:r w:rsidRPr="00C34542">
        <w:rPr>
          <w:rFonts w:ascii="Arial" w:hAnsi="Arial" w:cs="Arial"/>
        </w:rPr>
        <w:t>non trovarsi in situazioni di conflitto di interessi, anche potenziale, ai sensi dell’art. 53, comma 14, del d.lgs. n. 165/2001, che possano interferire con l’esercizio dell’incarico;</w:t>
      </w:r>
    </w:p>
    <w:bookmarkEnd w:id="8"/>
    <w:p w14:paraId="0D58E032" w14:textId="77777777" w:rsidR="00807A24" w:rsidRDefault="00807A24" w:rsidP="00807A24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Arial" w:hAnsi="Arial"/>
        </w:rPr>
      </w:pPr>
    </w:p>
    <w:p w14:paraId="259DA905" w14:textId="77777777" w:rsidR="00807A24" w:rsidRDefault="00807A24" w:rsidP="00807A24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Arial" w:hAnsi="Arial"/>
        </w:rPr>
      </w:pPr>
    </w:p>
    <w:p w14:paraId="2C69E9E7" w14:textId="77777777" w:rsidR="00807A24" w:rsidRPr="00C34542" w:rsidRDefault="00807A24" w:rsidP="00807A24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Arial" w:hAnsi="Arial"/>
        </w:rPr>
      </w:pPr>
      <w:r w:rsidRPr="00C34542">
        <w:rPr>
          <w:rFonts w:ascii="Arial" w:hAnsi="Arial"/>
        </w:rPr>
        <w:t xml:space="preserve">Si allega alla presente </w:t>
      </w:r>
      <w:r w:rsidRPr="00C34542">
        <w:rPr>
          <w:rFonts w:ascii="Arial" w:hAnsi="Arial"/>
          <w:i/>
          <w:iCs/>
        </w:rPr>
        <w:t>curriculum vitae</w:t>
      </w:r>
      <w:r w:rsidRPr="00C34542">
        <w:rPr>
          <w:rFonts w:ascii="Arial" w:hAnsi="Arial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7A24" w14:paraId="3617ACB7" w14:textId="77777777" w:rsidTr="00DE28BF">
        <w:tc>
          <w:tcPr>
            <w:tcW w:w="4814" w:type="dxa"/>
            <w:shd w:val="clear" w:color="auto" w:fill="auto"/>
          </w:tcPr>
          <w:p w14:paraId="763F0886" w14:textId="77777777" w:rsidR="00807A24" w:rsidRDefault="00807A24" w:rsidP="00DE28B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B36F310" w14:textId="77777777" w:rsidR="00807A24" w:rsidRDefault="00807A24" w:rsidP="00DE28B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Firma del Partecipante</w:t>
            </w:r>
          </w:p>
        </w:tc>
      </w:tr>
      <w:tr w:rsidR="00807A24" w14:paraId="0F2FE5C3" w14:textId="77777777" w:rsidTr="00DE28BF">
        <w:tc>
          <w:tcPr>
            <w:tcW w:w="4814" w:type="dxa"/>
            <w:shd w:val="clear" w:color="auto" w:fill="auto"/>
          </w:tcPr>
          <w:p w14:paraId="4549C4B8" w14:textId="77777777" w:rsidR="00807A24" w:rsidRDefault="00807A24" w:rsidP="00DE28B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3A0C9153" w14:textId="77777777" w:rsidR="00807A24" w:rsidRDefault="00807A24" w:rsidP="00DE28B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</w:t>
            </w:r>
          </w:p>
        </w:tc>
      </w:tr>
    </w:tbl>
    <w:p w14:paraId="3B8E1DB1" w14:textId="77777777" w:rsidR="00807A24" w:rsidRPr="000F6989" w:rsidRDefault="00807A24" w:rsidP="00807A24">
      <w:pPr>
        <w:spacing w:before="120" w:after="120"/>
        <w:jc w:val="both"/>
        <w:rPr>
          <w:rFonts w:ascii="Arial" w:hAnsi="Arial"/>
        </w:rPr>
      </w:pPr>
    </w:p>
    <w:p w14:paraId="7592B4CF" w14:textId="77777777" w:rsidR="00B05F18" w:rsidRDefault="00B05F18" w:rsidP="00A72C67">
      <w:pPr>
        <w:tabs>
          <w:tab w:val="left" w:pos="6237"/>
        </w:tabs>
        <w:jc w:val="both"/>
        <w:rPr>
          <w:rFonts w:ascii="Verdana" w:hAnsi="Verdana"/>
        </w:rPr>
      </w:pPr>
    </w:p>
    <w:sectPr w:rsidR="00B05F18" w:rsidSect="007A418E">
      <w:headerReference w:type="default" r:id="rId7"/>
      <w:footerReference w:type="default" r:id="rId8"/>
      <w:pgSz w:w="11920" w:h="16841"/>
      <w:pgMar w:top="1350" w:right="863" w:bottom="285" w:left="1134" w:header="0" w:footer="0" w:gutter="0"/>
      <w:pgNumType w:start="7"/>
      <w:cols w:space="0" w:equalWidth="0">
        <w:col w:w="99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5B6A" w14:textId="77777777" w:rsidR="0013033A" w:rsidRDefault="0013033A" w:rsidP="001C617D">
      <w:r>
        <w:separator/>
      </w:r>
    </w:p>
  </w:endnote>
  <w:endnote w:type="continuationSeparator" w:id="0">
    <w:p w14:paraId="550AEB16" w14:textId="77777777" w:rsidR="0013033A" w:rsidRDefault="0013033A" w:rsidP="001C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7616" w14:textId="6E5CEF80" w:rsidR="00102D2F" w:rsidRDefault="007F2B62" w:rsidP="00102D2F">
    <w:pPr>
      <w:pStyle w:val="Pidipagina"/>
      <w:tabs>
        <w:tab w:val="clear" w:pos="4819"/>
        <w:tab w:val="clear" w:pos="9638"/>
        <w:tab w:val="left" w:pos="1770"/>
      </w:tabs>
    </w:pPr>
    <w:r>
      <w:t>DSGA/DP</w:t>
    </w:r>
    <w:r w:rsidR="00102D2F"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45"/>
      <w:gridCol w:w="4946"/>
    </w:tblGrid>
    <w:tr w:rsidR="00102D2F" w:rsidRPr="00980960" w14:paraId="6049BC45" w14:textId="77777777" w:rsidTr="005D2220">
      <w:trPr>
        <w:trHeight w:val="350"/>
        <w:jc w:val="center"/>
      </w:trPr>
      <w:tc>
        <w:tcPr>
          <w:tcW w:w="4945" w:type="dxa"/>
          <w:shd w:val="clear" w:color="auto" w:fill="auto"/>
        </w:tcPr>
        <w:p w14:paraId="004F0961" w14:textId="77777777" w:rsidR="00102D2F" w:rsidRPr="00102D2F" w:rsidRDefault="00102D2F" w:rsidP="00102D2F">
          <w:pPr>
            <w:pStyle w:val="Pidipagina"/>
            <w:ind w:left="147" w:right="360"/>
            <w:rPr>
              <w:rFonts w:ascii="Arial" w:hAnsi="Arial"/>
              <w:smallCaps/>
              <w:sz w:val="6"/>
              <w:szCs w:val="6"/>
            </w:rPr>
          </w:pPr>
        </w:p>
        <w:p w14:paraId="73278A7A" w14:textId="77777777" w:rsidR="00102D2F" w:rsidRPr="00980960" w:rsidRDefault="00102D2F" w:rsidP="00102D2F">
          <w:pPr>
            <w:pStyle w:val="Pidipagina"/>
            <w:ind w:left="147" w:right="360"/>
            <w:rPr>
              <w:rFonts w:ascii="Arial" w:hAnsi="Arial"/>
              <w:smallCaps/>
              <w:sz w:val="16"/>
              <w:szCs w:val="16"/>
            </w:rPr>
          </w:pPr>
          <w:proofErr w:type="spellStart"/>
          <w:r w:rsidRPr="00980960">
            <w:rPr>
              <w:rFonts w:ascii="Arial" w:hAnsi="Arial"/>
              <w:smallCaps/>
              <w:sz w:val="16"/>
              <w:szCs w:val="16"/>
            </w:rPr>
            <w:t>Ist.Tecnico</w:t>
          </w:r>
          <w:proofErr w:type="spellEnd"/>
          <w:r w:rsidRPr="00980960">
            <w:rPr>
              <w:rFonts w:ascii="Arial" w:hAnsi="Arial"/>
              <w:smallCaps/>
              <w:sz w:val="16"/>
              <w:szCs w:val="16"/>
            </w:rPr>
            <w:t xml:space="preserve"> tecnologico :</w:t>
          </w:r>
        </w:p>
        <w:p w14:paraId="4EF86C06" w14:textId="77777777" w:rsidR="00102D2F" w:rsidRPr="00980960" w:rsidRDefault="00102D2F" w:rsidP="00102D2F">
          <w:pPr>
            <w:pStyle w:val="Pidipagina"/>
            <w:ind w:left="147" w:right="360"/>
            <w:rPr>
              <w:smallCaps/>
              <w:sz w:val="16"/>
              <w:szCs w:val="16"/>
            </w:rPr>
          </w:pPr>
          <w:r w:rsidRPr="00980960">
            <w:rPr>
              <w:smallCaps/>
              <w:sz w:val="16"/>
              <w:szCs w:val="16"/>
            </w:rPr>
            <w:t>Costruzioni, Ambiente e Territorio</w:t>
          </w:r>
        </w:p>
        <w:p w14:paraId="2B54F43A" w14:textId="77777777" w:rsidR="00102D2F" w:rsidRPr="00980960" w:rsidRDefault="00102D2F" w:rsidP="00102D2F">
          <w:pPr>
            <w:pStyle w:val="Pidipagina"/>
            <w:ind w:left="147" w:right="360"/>
            <w:rPr>
              <w:smallCaps/>
              <w:sz w:val="16"/>
              <w:szCs w:val="16"/>
            </w:rPr>
          </w:pPr>
          <w:r w:rsidRPr="00980960">
            <w:rPr>
              <w:smallCaps/>
              <w:sz w:val="16"/>
              <w:szCs w:val="16"/>
            </w:rPr>
            <w:t>Costruzioni, Ambiente e Territorio – Geotecnico</w:t>
          </w:r>
        </w:p>
        <w:p w14:paraId="752A2AEF" w14:textId="77777777" w:rsidR="00102D2F" w:rsidRPr="00980960" w:rsidRDefault="00102D2F" w:rsidP="00102D2F">
          <w:pPr>
            <w:pStyle w:val="Pidipagina"/>
            <w:ind w:left="147" w:right="360"/>
            <w:rPr>
              <w:smallCaps/>
              <w:sz w:val="16"/>
              <w:szCs w:val="16"/>
            </w:rPr>
          </w:pPr>
          <w:r w:rsidRPr="00980960">
            <w:rPr>
              <w:smallCaps/>
              <w:sz w:val="16"/>
              <w:szCs w:val="16"/>
            </w:rPr>
            <w:t>Grafica e Comunicazione</w:t>
          </w:r>
        </w:p>
        <w:p w14:paraId="6DBE192B" w14:textId="77777777" w:rsidR="00102D2F" w:rsidRDefault="00102D2F" w:rsidP="00102D2F">
          <w:pPr>
            <w:pStyle w:val="Pidipagina"/>
            <w:ind w:left="147" w:right="360"/>
            <w:rPr>
              <w:smallCaps/>
              <w:sz w:val="16"/>
              <w:szCs w:val="16"/>
            </w:rPr>
          </w:pPr>
          <w:r w:rsidRPr="00980960">
            <w:rPr>
              <w:smallCaps/>
              <w:sz w:val="16"/>
              <w:szCs w:val="16"/>
            </w:rPr>
            <w:t>Trasporti e Logistica</w:t>
          </w:r>
        </w:p>
        <w:p w14:paraId="30D87AB0" w14:textId="77777777" w:rsidR="00102D2F" w:rsidRPr="00102D2F" w:rsidRDefault="00102D2F" w:rsidP="00102D2F">
          <w:pPr>
            <w:pStyle w:val="Pidipagina"/>
            <w:ind w:left="147" w:right="360"/>
            <w:rPr>
              <w:smallCaps/>
              <w:sz w:val="6"/>
              <w:szCs w:val="6"/>
            </w:rPr>
          </w:pPr>
        </w:p>
      </w:tc>
      <w:tc>
        <w:tcPr>
          <w:tcW w:w="4946" w:type="dxa"/>
          <w:shd w:val="clear" w:color="auto" w:fill="auto"/>
        </w:tcPr>
        <w:p w14:paraId="7BE77359" w14:textId="77777777" w:rsidR="00102D2F" w:rsidRPr="00102D2F" w:rsidRDefault="00102D2F" w:rsidP="00102D2F">
          <w:pPr>
            <w:pStyle w:val="Pidipagina"/>
            <w:ind w:left="135" w:right="360"/>
            <w:rPr>
              <w:rFonts w:ascii="Arial" w:hAnsi="Arial"/>
              <w:smallCaps/>
              <w:sz w:val="6"/>
              <w:szCs w:val="6"/>
            </w:rPr>
          </w:pPr>
          <w:r>
            <w:rPr>
              <w:rFonts w:ascii="Arial" w:hAnsi="Arial"/>
              <w:smallCaps/>
              <w:sz w:val="16"/>
              <w:szCs w:val="16"/>
            </w:rPr>
            <w:t xml:space="preserve"> </w:t>
          </w:r>
        </w:p>
        <w:p w14:paraId="79410D1F" w14:textId="77777777" w:rsidR="00102D2F" w:rsidRPr="00980960" w:rsidRDefault="00102D2F" w:rsidP="00102D2F">
          <w:pPr>
            <w:pStyle w:val="Pidipagina"/>
            <w:ind w:left="135" w:right="360"/>
            <w:rPr>
              <w:rFonts w:ascii="Arial" w:hAnsi="Arial"/>
              <w:smallCaps/>
              <w:sz w:val="16"/>
              <w:szCs w:val="16"/>
            </w:rPr>
          </w:pPr>
          <w:r>
            <w:rPr>
              <w:rFonts w:ascii="Arial" w:hAnsi="Arial"/>
              <w:smallCaps/>
              <w:sz w:val="16"/>
              <w:szCs w:val="16"/>
            </w:rPr>
            <w:t xml:space="preserve"> </w:t>
          </w:r>
          <w:r w:rsidRPr="00980960">
            <w:rPr>
              <w:rFonts w:ascii="Arial" w:hAnsi="Arial"/>
              <w:smallCaps/>
              <w:sz w:val="16"/>
              <w:szCs w:val="16"/>
            </w:rPr>
            <w:t>Liceo Scienze Umane</w:t>
          </w:r>
        </w:p>
        <w:p w14:paraId="4FA15EC3" w14:textId="77777777" w:rsidR="00102D2F" w:rsidRPr="00980960" w:rsidRDefault="00102D2F" w:rsidP="00102D2F">
          <w:pPr>
            <w:pStyle w:val="Pidipagina"/>
            <w:ind w:left="135" w:right="360"/>
            <w:rPr>
              <w:rFonts w:ascii="Arial" w:hAnsi="Arial"/>
              <w:smallCaps/>
              <w:sz w:val="16"/>
              <w:szCs w:val="16"/>
            </w:rPr>
          </w:pPr>
          <w:r>
            <w:rPr>
              <w:rFonts w:ascii="Arial" w:hAnsi="Arial"/>
              <w:smallCaps/>
              <w:sz w:val="16"/>
              <w:szCs w:val="16"/>
            </w:rPr>
            <w:t xml:space="preserve"> </w:t>
          </w:r>
          <w:r w:rsidRPr="00980960">
            <w:rPr>
              <w:rFonts w:ascii="Arial" w:hAnsi="Arial"/>
              <w:smallCaps/>
              <w:sz w:val="16"/>
              <w:szCs w:val="16"/>
            </w:rPr>
            <w:t>Liceo Scienze Umane</w:t>
          </w:r>
          <w:r w:rsidRPr="00980960">
            <w:rPr>
              <w:rFonts w:ascii="Arial" w:hAnsi="Arial"/>
              <w:sz w:val="16"/>
              <w:szCs w:val="16"/>
            </w:rPr>
            <w:t xml:space="preserve"> – </w:t>
          </w:r>
          <w:r w:rsidRPr="00980960">
            <w:rPr>
              <w:rFonts w:ascii="Arial" w:hAnsi="Arial"/>
              <w:smallCaps/>
              <w:sz w:val="16"/>
              <w:szCs w:val="16"/>
            </w:rPr>
            <w:t>Economico Sociale</w:t>
          </w:r>
        </w:p>
        <w:p w14:paraId="7CBD4C75" w14:textId="77777777" w:rsidR="00102D2F" w:rsidRDefault="00102D2F" w:rsidP="00102D2F">
          <w:pPr>
            <w:pStyle w:val="Pidipagina"/>
            <w:ind w:left="135" w:right="360"/>
            <w:rPr>
              <w:rFonts w:ascii="Arial" w:hAnsi="Arial"/>
              <w:smallCaps/>
              <w:sz w:val="16"/>
              <w:szCs w:val="16"/>
            </w:rPr>
          </w:pPr>
          <w:r>
            <w:rPr>
              <w:rFonts w:ascii="Arial" w:hAnsi="Arial"/>
              <w:smallCaps/>
              <w:sz w:val="16"/>
              <w:szCs w:val="16"/>
            </w:rPr>
            <w:t xml:space="preserve"> </w:t>
          </w:r>
          <w:r w:rsidRPr="00980960">
            <w:rPr>
              <w:rFonts w:ascii="Arial" w:hAnsi="Arial"/>
              <w:smallCaps/>
              <w:sz w:val="16"/>
              <w:szCs w:val="16"/>
            </w:rPr>
            <w:t xml:space="preserve">Liceo musicale </w:t>
          </w:r>
          <w:r>
            <w:rPr>
              <w:rFonts w:ascii="Arial" w:hAnsi="Arial"/>
              <w:smallCaps/>
              <w:sz w:val="16"/>
              <w:szCs w:val="16"/>
            </w:rPr>
            <w:t xml:space="preserve">e </w:t>
          </w:r>
          <w:r w:rsidRPr="00980960">
            <w:rPr>
              <w:rFonts w:ascii="Arial" w:hAnsi="Arial"/>
              <w:smallCaps/>
              <w:sz w:val="16"/>
              <w:szCs w:val="16"/>
            </w:rPr>
            <w:t>coreutico  - sezione musicale</w:t>
          </w:r>
        </w:p>
        <w:p w14:paraId="052B1ABF" w14:textId="77777777" w:rsidR="00691F9C" w:rsidRDefault="00691F9C" w:rsidP="00691F9C">
          <w:pPr>
            <w:tabs>
              <w:tab w:val="center" w:pos="4819"/>
              <w:tab w:val="right" w:pos="9638"/>
            </w:tabs>
            <w:ind w:right="360"/>
            <w:rPr>
              <w:rFonts w:ascii="Arial" w:hAnsi="Arial"/>
              <w:smallCaps/>
              <w:sz w:val="16"/>
              <w:szCs w:val="16"/>
            </w:rPr>
          </w:pPr>
          <w:r>
            <w:rPr>
              <w:rFonts w:ascii="Arial" w:hAnsi="Arial"/>
              <w:smallCaps/>
              <w:sz w:val="16"/>
              <w:szCs w:val="16"/>
            </w:rPr>
            <w:t xml:space="preserve">    </w:t>
          </w:r>
          <w:r w:rsidRPr="00CE33CF">
            <w:rPr>
              <w:rFonts w:ascii="Arial" w:hAnsi="Arial"/>
              <w:smallCaps/>
              <w:sz w:val="16"/>
              <w:szCs w:val="16"/>
            </w:rPr>
            <w:t xml:space="preserve">Liceo musicale e coreutico  - sezione </w:t>
          </w:r>
          <w:r>
            <w:rPr>
              <w:rFonts w:ascii="Arial" w:hAnsi="Arial"/>
              <w:smallCaps/>
              <w:sz w:val="16"/>
              <w:szCs w:val="16"/>
            </w:rPr>
            <w:t>coreutica</w:t>
          </w:r>
        </w:p>
        <w:p w14:paraId="61ADB6C6" w14:textId="77777777" w:rsidR="00691F9C" w:rsidRPr="00980960" w:rsidRDefault="00691F9C" w:rsidP="00102D2F">
          <w:pPr>
            <w:pStyle w:val="Pidipagina"/>
            <w:ind w:left="135" w:right="360"/>
            <w:rPr>
              <w:sz w:val="16"/>
              <w:szCs w:val="16"/>
            </w:rPr>
          </w:pPr>
        </w:p>
      </w:tc>
    </w:tr>
  </w:tbl>
  <w:p w14:paraId="07C883F4" w14:textId="77777777" w:rsidR="00C45FE9" w:rsidRDefault="00C45FE9" w:rsidP="00102D2F">
    <w:pPr>
      <w:pStyle w:val="Pidipagina"/>
      <w:tabs>
        <w:tab w:val="clear" w:pos="4819"/>
        <w:tab w:val="clear" w:pos="9638"/>
        <w:tab w:val="left" w:pos="1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3C92F" w14:textId="77777777" w:rsidR="0013033A" w:rsidRDefault="0013033A" w:rsidP="001C617D">
      <w:r>
        <w:separator/>
      </w:r>
    </w:p>
  </w:footnote>
  <w:footnote w:type="continuationSeparator" w:id="0">
    <w:p w14:paraId="18EB51F5" w14:textId="77777777" w:rsidR="0013033A" w:rsidRDefault="0013033A" w:rsidP="001C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C71D" w14:textId="77777777" w:rsidR="00A62CEB" w:rsidRDefault="00A62CEB" w:rsidP="00A62CEB">
    <w:pPr>
      <w:rPr>
        <w:noProof/>
        <w:sz w:val="6"/>
        <w:szCs w:val="6"/>
      </w:rPr>
    </w:pPr>
    <w:bookmarkStart w:id="9" w:name="OLE_LINK26"/>
    <w:bookmarkStart w:id="10" w:name="OLE_LINK27"/>
  </w:p>
  <w:p w14:paraId="7AE4F0D8" w14:textId="120F086C" w:rsidR="001C617D" w:rsidRDefault="00A62CEB" w:rsidP="00A62CEB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481EB" wp14:editId="42C03CA6">
          <wp:simplePos x="0" y="0"/>
          <wp:positionH relativeFrom="column">
            <wp:posOffset>-220980</wp:posOffset>
          </wp:positionH>
          <wp:positionV relativeFrom="paragraph">
            <wp:posOffset>168910</wp:posOffset>
          </wp:positionV>
          <wp:extent cx="6301105" cy="266700"/>
          <wp:effectExtent l="0" t="0" r="4445" b="0"/>
          <wp:wrapSquare wrapText="bothSides"/>
          <wp:docPr id="21343499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897BD" w14:textId="65D7167D" w:rsidR="001C617D" w:rsidRPr="00D02169" w:rsidRDefault="001C617D" w:rsidP="001C617D">
    <w:pPr>
      <w:jc w:val="center"/>
      <w:rPr>
        <w:sz w:val="8"/>
        <w:szCs w:val="8"/>
      </w:rPr>
    </w:pPr>
  </w:p>
  <w:bookmarkEnd w:id="9"/>
  <w:bookmarkEnd w:id="10"/>
  <w:p w14:paraId="4AE1FE82" w14:textId="1D492C02" w:rsidR="00975B3C" w:rsidRDefault="00551C1E" w:rsidP="001C617D">
    <w:pPr>
      <w:tabs>
        <w:tab w:val="center" w:pos="4819"/>
        <w:tab w:val="right" w:pos="9638"/>
      </w:tabs>
      <w:jc w:val="center"/>
      <w:rPr>
        <w:rFonts w:ascii="Arial" w:hAnsi="Arial"/>
        <w:b/>
        <w:iCs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52B4CA" wp14:editId="3E6BF182">
          <wp:simplePos x="0" y="0"/>
          <wp:positionH relativeFrom="margin">
            <wp:posOffset>571500</wp:posOffset>
          </wp:positionH>
          <wp:positionV relativeFrom="paragraph">
            <wp:posOffset>83185</wp:posOffset>
          </wp:positionV>
          <wp:extent cx="483235" cy="476250"/>
          <wp:effectExtent l="0" t="0" r="0" b="0"/>
          <wp:wrapTight wrapText="bothSides">
            <wp:wrapPolygon edited="0">
              <wp:start x="0" y="0"/>
              <wp:lineTo x="0" y="20736"/>
              <wp:lineTo x="20436" y="20736"/>
              <wp:lineTo x="20436" y="0"/>
              <wp:lineTo x="0" y="0"/>
            </wp:wrapPolygon>
          </wp:wrapTight>
          <wp:docPr id="1996065919" name="Immagine 199606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75"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0EE88FE" wp14:editId="4B37C98B">
          <wp:simplePos x="0" y="0"/>
          <wp:positionH relativeFrom="column">
            <wp:posOffset>1232535</wp:posOffset>
          </wp:positionH>
          <wp:positionV relativeFrom="paragraph">
            <wp:posOffset>141605</wp:posOffset>
          </wp:positionV>
          <wp:extent cx="3562350" cy="415925"/>
          <wp:effectExtent l="0" t="0" r="0" b="3175"/>
          <wp:wrapTight wrapText="bothSides">
            <wp:wrapPolygon edited="0">
              <wp:start x="0" y="0"/>
              <wp:lineTo x="0" y="20776"/>
              <wp:lineTo x="21484" y="20776"/>
              <wp:lineTo x="21484" y="0"/>
              <wp:lineTo x="0" y="0"/>
            </wp:wrapPolygon>
          </wp:wrapTight>
          <wp:docPr id="1341338364" name="Immagine 1341338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4" t="42937" r="780" b="29361"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9AB1" w14:textId="5599F7E8" w:rsidR="00975B3C" w:rsidRDefault="00551C1E" w:rsidP="00551C1E">
    <w:pPr>
      <w:tabs>
        <w:tab w:val="right" w:pos="9638"/>
      </w:tabs>
      <w:rPr>
        <w:rFonts w:ascii="Arial" w:hAnsi="Arial"/>
        <w:b/>
        <w:iCs/>
        <w:spacing w:val="30"/>
        <w:sz w:val="18"/>
        <w:szCs w:val="18"/>
      </w:rPr>
    </w:pPr>
    <w:r>
      <w:rPr>
        <w:rFonts w:ascii="Arial" w:hAnsi="Arial"/>
        <w:b/>
        <w:iCs/>
        <w:spacing w:val="30"/>
        <w:sz w:val="18"/>
        <w:szCs w:val="18"/>
      </w:rPr>
      <w:t xml:space="preserve">  </w:t>
    </w:r>
    <w:r>
      <w:rPr>
        <w:rFonts w:ascii="Arial" w:hAnsi="Arial"/>
        <w:b/>
        <w:iCs/>
        <w:noProof/>
        <w:spacing w:val="30"/>
        <w:sz w:val="18"/>
        <w:szCs w:val="18"/>
      </w:rPr>
      <w:drawing>
        <wp:inline distT="0" distB="0" distL="0" distR="0" wp14:anchorId="0EC87226" wp14:editId="3ACFE0BD">
          <wp:extent cx="495300" cy="447675"/>
          <wp:effectExtent l="0" t="0" r="0" b="9525"/>
          <wp:docPr id="20470938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495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F89BB" w14:textId="630649E3" w:rsidR="00F72974" w:rsidRPr="00F72974" w:rsidRDefault="00551C1E" w:rsidP="00551C1E">
    <w:pPr>
      <w:tabs>
        <w:tab w:val="left" w:pos="4290"/>
      </w:tabs>
      <w:rPr>
        <w:rFonts w:ascii="Arial" w:hAnsi="Arial"/>
        <w:b/>
        <w:iCs/>
        <w:spacing w:val="30"/>
        <w:sz w:val="8"/>
        <w:szCs w:val="8"/>
      </w:rPr>
    </w:pPr>
    <w:r>
      <w:rPr>
        <w:rFonts w:ascii="Arial" w:hAnsi="Arial"/>
        <w:b/>
        <w:iCs/>
        <w:spacing w:val="30"/>
        <w:sz w:val="18"/>
        <w:szCs w:val="18"/>
      </w:rPr>
      <w:tab/>
    </w:r>
  </w:p>
  <w:p w14:paraId="55C3B136" w14:textId="0B9834A9" w:rsidR="001C617D" w:rsidRPr="00CE33CF" w:rsidRDefault="00573D91" w:rsidP="001C617D">
    <w:pPr>
      <w:tabs>
        <w:tab w:val="center" w:pos="4819"/>
        <w:tab w:val="right" w:pos="9638"/>
      </w:tabs>
      <w:jc w:val="center"/>
      <w:rPr>
        <w:rFonts w:ascii="Arial" w:hAnsi="Arial"/>
        <w:b/>
        <w:iCs/>
        <w:spacing w:val="30"/>
        <w:sz w:val="18"/>
        <w:szCs w:val="18"/>
      </w:rPr>
    </w:pPr>
    <w:r>
      <w:rPr>
        <w:rFonts w:ascii="Arial" w:hAnsi="Arial"/>
        <w:b/>
        <w:iCs/>
        <w:spacing w:val="30"/>
        <w:sz w:val="18"/>
        <w:szCs w:val="18"/>
      </w:rPr>
      <w:t>Ministero dell’istruzione</w:t>
    </w:r>
    <w:r w:rsidR="009F2D1D">
      <w:rPr>
        <w:rFonts w:ascii="Arial" w:hAnsi="Arial"/>
        <w:b/>
        <w:iCs/>
        <w:spacing w:val="30"/>
        <w:sz w:val="18"/>
        <w:szCs w:val="18"/>
      </w:rPr>
      <w:t xml:space="preserve"> e del merito</w:t>
    </w:r>
  </w:p>
  <w:p w14:paraId="4F723C22" w14:textId="2569D0B2" w:rsidR="001C617D" w:rsidRPr="001E647F" w:rsidRDefault="00551C1E" w:rsidP="001C617D">
    <w:pPr>
      <w:jc w:val="center"/>
      <w:rPr>
        <w:rFonts w:ascii="Arial" w:hAnsi="Arial"/>
        <w:b/>
        <w:sz w:val="18"/>
        <w:szCs w:val="18"/>
      </w:rPr>
    </w:pPr>
    <w:r w:rsidRPr="001E647F">
      <w:rPr>
        <w:rFonts w:ascii="Arial" w:hAnsi="Arial"/>
        <w:b/>
        <w:sz w:val="18"/>
        <w:szCs w:val="18"/>
      </w:rPr>
      <w:t>IS ”</w:t>
    </w:r>
    <w:r w:rsidR="001C617D" w:rsidRPr="001E647F">
      <w:rPr>
        <w:rFonts w:ascii="Arial" w:hAnsi="Arial"/>
        <w:b/>
        <w:sz w:val="18"/>
        <w:szCs w:val="18"/>
      </w:rPr>
      <w:t>C. D’ARCO –  I. D’ESTE”</w:t>
    </w:r>
  </w:p>
  <w:p w14:paraId="6C79C42F" w14:textId="77777777" w:rsidR="001C617D" w:rsidRPr="00CE33CF" w:rsidRDefault="001C617D" w:rsidP="001C617D">
    <w:pPr>
      <w:jc w:val="center"/>
      <w:rPr>
        <w:rFonts w:ascii="Arial" w:hAnsi="Arial"/>
        <w:sz w:val="18"/>
        <w:szCs w:val="18"/>
      </w:rPr>
    </w:pPr>
    <w:r w:rsidRPr="00CE33CF">
      <w:rPr>
        <w:rFonts w:ascii="Arial" w:hAnsi="Arial"/>
        <w:sz w:val="18"/>
        <w:szCs w:val="18"/>
      </w:rPr>
      <w:t>Via Tasso 1 – 46100 Mantova</w:t>
    </w:r>
  </w:p>
  <w:p w14:paraId="16682521" w14:textId="254D6773" w:rsidR="00CC3D45" w:rsidRPr="00975B3C" w:rsidRDefault="001C617D" w:rsidP="00CC3D45">
    <w:pPr>
      <w:jc w:val="center"/>
      <w:rPr>
        <w:rFonts w:ascii="Arial" w:hAnsi="Arial"/>
        <w:sz w:val="16"/>
        <w:szCs w:val="16"/>
      </w:rPr>
    </w:pPr>
    <w:r w:rsidRPr="00975B3C">
      <w:rPr>
        <w:rFonts w:ascii="Arial" w:hAnsi="Arial"/>
        <w:sz w:val="16"/>
        <w:szCs w:val="16"/>
      </w:rPr>
      <w:t>LICEO D’ESTE:</w:t>
    </w:r>
    <w:r w:rsidR="00CC3D45">
      <w:rPr>
        <w:rFonts w:ascii="Arial" w:hAnsi="Arial"/>
        <w:sz w:val="16"/>
        <w:szCs w:val="16"/>
      </w:rPr>
      <w:t xml:space="preserve"> </w:t>
    </w:r>
    <w:r w:rsidRPr="00975B3C">
      <w:rPr>
        <w:rFonts w:ascii="Arial" w:hAnsi="Arial"/>
        <w:sz w:val="16"/>
        <w:szCs w:val="16"/>
      </w:rPr>
      <w:sym w:font="Wingdings" w:char="F028"/>
    </w:r>
    <w:r w:rsidRPr="00975B3C">
      <w:rPr>
        <w:rFonts w:ascii="Arial" w:hAnsi="Arial"/>
        <w:sz w:val="16"/>
        <w:szCs w:val="16"/>
      </w:rPr>
      <w:t xml:space="preserve"> 0376322450</w:t>
    </w:r>
    <w:r w:rsidR="00975B3C">
      <w:rPr>
        <w:rFonts w:ascii="Arial" w:hAnsi="Arial"/>
        <w:sz w:val="16"/>
        <w:szCs w:val="16"/>
      </w:rPr>
      <w:t xml:space="preserve"> </w:t>
    </w:r>
    <w:r w:rsidR="00551C1E">
      <w:rPr>
        <w:rFonts w:ascii="Arial" w:hAnsi="Arial"/>
        <w:sz w:val="16"/>
        <w:szCs w:val="16"/>
      </w:rPr>
      <w:t>- TECNICO</w:t>
    </w:r>
    <w:r w:rsidR="00CC3D45" w:rsidRPr="00975B3C">
      <w:rPr>
        <w:rFonts w:ascii="Arial" w:hAnsi="Arial"/>
        <w:sz w:val="16"/>
        <w:szCs w:val="16"/>
      </w:rPr>
      <w:t xml:space="preserve"> TECNOLOGICO D’ARCO: </w:t>
    </w:r>
    <w:r w:rsidR="00CC3D45" w:rsidRPr="00975B3C">
      <w:rPr>
        <w:rFonts w:ascii="Arial" w:hAnsi="Arial"/>
        <w:sz w:val="16"/>
        <w:szCs w:val="16"/>
      </w:rPr>
      <w:sym w:font="Wingdings" w:char="F028"/>
    </w:r>
    <w:r w:rsidR="00CC3D45" w:rsidRPr="00975B3C">
      <w:rPr>
        <w:rFonts w:ascii="Arial" w:hAnsi="Arial"/>
        <w:sz w:val="16"/>
        <w:szCs w:val="16"/>
      </w:rPr>
      <w:t xml:space="preserve"> 0376323746  </w:t>
    </w:r>
  </w:p>
  <w:p w14:paraId="346525C0" w14:textId="13CD763E" w:rsidR="001C617D" w:rsidRPr="00975B3C" w:rsidRDefault="001C617D" w:rsidP="001C617D">
    <w:pPr>
      <w:jc w:val="center"/>
      <w:rPr>
        <w:rFonts w:ascii="Arial" w:hAnsi="Arial"/>
        <w:sz w:val="16"/>
        <w:szCs w:val="16"/>
        <w:lang w:val="fr-FR"/>
      </w:rPr>
    </w:pPr>
    <w:r w:rsidRPr="00975B3C">
      <w:rPr>
        <w:rFonts w:ascii="Arial" w:hAnsi="Arial"/>
        <w:sz w:val="16"/>
        <w:szCs w:val="16"/>
        <w:lang w:val="fr-FR"/>
      </w:rPr>
      <w:t xml:space="preserve">MNIS00900E – </w:t>
    </w:r>
    <w:proofErr w:type="spellStart"/>
    <w:r w:rsidRPr="00975B3C">
      <w:rPr>
        <w:rFonts w:ascii="Arial" w:hAnsi="Arial"/>
        <w:sz w:val="16"/>
        <w:szCs w:val="16"/>
        <w:lang w:val="fr-FR"/>
      </w:rPr>
      <w:t>Codice</w:t>
    </w:r>
    <w:proofErr w:type="spellEnd"/>
    <w:r w:rsidRPr="00975B3C">
      <w:rPr>
        <w:rFonts w:ascii="Arial" w:hAnsi="Arial"/>
        <w:sz w:val="16"/>
        <w:szCs w:val="16"/>
        <w:lang w:val="fr-FR"/>
      </w:rPr>
      <w:t xml:space="preserve"> </w:t>
    </w:r>
    <w:proofErr w:type="spellStart"/>
    <w:r w:rsidRPr="00975B3C">
      <w:rPr>
        <w:rFonts w:ascii="Arial" w:hAnsi="Arial"/>
        <w:sz w:val="16"/>
        <w:szCs w:val="16"/>
        <w:lang w:val="fr-FR"/>
      </w:rPr>
      <w:t>univoco</w:t>
    </w:r>
    <w:proofErr w:type="spellEnd"/>
    <w:r w:rsidRPr="00975B3C">
      <w:rPr>
        <w:rFonts w:ascii="Arial" w:hAnsi="Arial"/>
        <w:sz w:val="16"/>
        <w:szCs w:val="16"/>
        <w:lang w:val="fr-FR"/>
      </w:rPr>
      <w:t xml:space="preserve"> </w:t>
    </w:r>
    <w:proofErr w:type="spellStart"/>
    <w:r w:rsidRPr="00975B3C">
      <w:rPr>
        <w:rFonts w:ascii="Arial" w:hAnsi="Arial"/>
        <w:sz w:val="16"/>
        <w:szCs w:val="16"/>
        <w:lang w:val="fr-FR"/>
      </w:rPr>
      <w:t>ufficio</w:t>
    </w:r>
    <w:proofErr w:type="spellEnd"/>
    <w:r w:rsidRPr="00975B3C">
      <w:rPr>
        <w:rFonts w:ascii="Arial" w:hAnsi="Arial"/>
        <w:sz w:val="16"/>
        <w:szCs w:val="16"/>
        <w:lang w:val="fr-FR"/>
      </w:rPr>
      <w:t xml:space="preserve"> UF6</w:t>
    </w:r>
    <w:r w:rsidR="00551C1E">
      <w:rPr>
        <w:rFonts w:ascii="Arial" w:hAnsi="Arial"/>
        <w:sz w:val="16"/>
        <w:szCs w:val="16"/>
        <w:lang w:val="fr-FR"/>
      </w:rPr>
      <w:t>FNX</w:t>
    </w:r>
    <w:r w:rsidRPr="00975B3C">
      <w:rPr>
        <w:rFonts w:ascii="Arial" w:hAnsi="Arial"/>
        <w:sz w:val="16"/>
        <w:szCs w:val="16"/>
        <w:lang w:val="fr-FR"/>
      </w:rPr>
      <w:t xml:space="preserve"> </w:t>
    </w:r>
    <w:r w:rsidR="00551C1E">
      <w:rPr>
        <w:rFonts w:ascii="Arial" w:hAnsi="Arial"/>
        <w:sz w:val="16"/>
        <w:szCs w:val="16"/>
        <w:lang w:val="fr-FR"/>
      </w:rPr>
      <w:t>-</w:t>
    </w:r>
    <w:r w:rsidRPr="00975B3C">
      <w:rPr>
        <w:rFonts w:ascii="Arial" w:hAnsi="Arial"/>
        <w:sz w:val="16"/>
        <w:szCs w:val="16"/>
        <w:lang w:val="fr-FR"/>
      </w:rPr>
      <w:t xml:space="preserve"> </w:t>
    </w:r>
    <w:proofErr w:type="spellStart"/>
    <w:r w:rsidRPr="00975B3C">
      <w:rPr>
        <w:rFonts w:ascii="Arial" w:hAnsi="Arial"/>
        <w:sz w:val="16"/>
        <w:szCs w:val="16"/>
        <w:lang w:val="fr-FR"/>
      </w:rPr>
      <w:t>codice</w:t>
    </w:r>
    <w:proofErr w:type="spellEnd"/>
    <w:r w:rsidRPr="00975B3C">
      <w:rPr>
        <w:rFonts w:ascii="Arial" w:hAnsi="Arial"/>
        <w:sz w:val="16"/>
        <w:szCs w:val="16"/>
        <w:lang w:val="fr-FR"/>
      </w:rPr>
      <w:t xml:space="preserve"> fiscale 93034720206</w:t>
    </w:r>
  </w:p>
  <w:p w14:paraId="0E988D4B" w14:textId="274541EC" w:rsidR="00E75FF7" w:rsidRPr="00E75FF7" w:rsidRDefault="001C617D" w:rsidP="00D95B04">
    <w:pPr>
      <w:jc w:val="center"/>
      <w:rPr>
        <w:rFonts w:ascii="Arial" w:hAnsi="Arial"/>
        <w:color w:val="0000FF"/>
        <w:sz w:val="18"/>
        <w:szCs w:val="18"/>
        <w:u w:val="single"/>
        <w:lang w:val="fr-FR"/>
      </w:rPr>
    </w:pPr>
    <w:proofErr w:type="spellStart"/>
    <w:r w:rsidRPr="00C45FE9">
      <w:rPr>
        <w:rFonts w:ascii="Arial" w:hAnsi="Arial"/>
        <w:sz w:val="18"/>
        <w:szCs w:val="18"/>
        <w:lang w:val="fr-FR"/>
      </w:rPr>
      <w:t>Sito</w:t>
    </w:r>
    <w:proofErr w:type="spellEnd"/>
    <w:r w:rsidRPr="00C45FE9">
      <w:rPr>
        <w:rFonts w:ascii="Arial" w:hAnsi="Arial"/>
        <w:sz w:val="18"/>
        <w:szCs w:val="18"/>
        <w:lang w:val="fr-FR"/>
      </w:rPr>
      <w:t xml:space="preserve"> </w:t>
    </w:r>
    <w:r w:rsidR="00551C1E">
      <w:rPr>
        <w:rFonts w:ascii="Arial" w:hAnsi="Arial"/>
        <w:sz w:val="18"/>
        <w:szCs w:val="18"/>
        <w:lang w:val="fr-FR"/>
      </w:rPr>
      <w:t>web:</w:t>
    </w:r>
    <w:r w:rsidRPr="00C45FE9">
      <w:rPr>
        <w:rFonts w:ascii="Arial" w:hAnsi="Arial"/>
        <w:sz w:val="18"/>
        <w:szCs w:val="18"/>
        <w:lang w:val="fr-FR"/>
      </w:rPr>
      <w:t xml:space="preserve"> </w:t>
    </w:r>
    <w:hyperlink r:id="rId5" w:history="1">
      <w:r w:rsidR="00FF4C61" w:rsidRPr="00CE3C7D">
        <w:rPr>
          <w:rStyle w:val="Collegamentoipertestuale"/>
          <w:rFonts w:ascii="Arial" w:hAnsi="Arial"/>
          <w:sz w:val="18"/>
          <w:szCs w:val="18"/>
          <w:lang w:val="fr-FR"/>
        </w:rPr>
        <w:t>www.arcoeste.edu.it</w:t>
      </w:r>
    </w:hyperlink>
    <w:r w:rsidR="00D95B04">
      <w:rPr>
        <w:rStyle w:val="Collegamentoipertestuale"/>
        <w:rFonts w:ascii="Arial" w:hAnsi="Arial"/>
        <w:sz w:val="18"/>
        <w:szCs w:val="18"/>
        <w:lang w:val="fr-FR"/>
      </w:rPr>
      <w:t xml:space="preserve"> </w:t>
    </w:r>
    <w:r w:rsidR="00975B3C" w:rsidRPr="00C45FE9">
      <w:rPr>
        <w:rFonts w:ascii="Arial" w:hAnsi="Arial"/>
        <w:sz w:val="18"/>
        <w:szCs w:val="18"/>
        <w:lang w:val="fr-FR"/>
      </w:rPr>
      <w:t xml:space="preserve">E MAIL: </w:t>
    </w:r>
    <w:hyperlink r:id="rId6" w:history="1">
      <w:r w:rsidR="00B1640C" w:rsidRPr="00AB52BD">
        <w:rPr>
          <w:rStyle w:val="Collegamentoipertestuale"/>
          <w:rFonts w:ascii="Arial" w:hAnsi="Arial"/>
          <w:sz w:val="18"/>
          <w:szCs w:val="18"/>
          <w:lang w:val="fr-FR"/>
        </w:rPr>
        <w:t>mnis00900e@istruzione.it</w:t>
      </w:r>
    </w:hyperlink>
    <w:r w:rsidRPr="00C45FE9">
      <w:rPr>
        <w:rFonts w:ascii="Arial" w:hAnsi="Arial"/>
        <w:sz w:val="18"/>
        <w:szCs w:val="18"/>
        <w:lang w:val="fr-FR"/>
      </w:rPr>
      <w:t xml:space="preserve">   PEC: </w:t>
    </w:r>
    <w:hyperlink r:id="rId7" w:history="1">
      <w:r w:rsidRPr="00C45FE9">
        <w:rPr>
          <w:rStyle w:val="Collegamentoipertestuale"/>
          <w:rFonts w:ascii="Arial" w:hAnsi="Arial"/>
          <w:sz w:val="18"/>
          <w:szCs w:val="18"/>
          <w:lang w:val="fr-FR"/>
        </w:rPr>
        <w:t>mnis00900e@pec.istruzione.it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05"/>
        </w:tabs>
        <w:ind w:left="705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60"/>
        </w:tabs>
        <w:ind w:left="10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/>
      </w:rPr>
    </w:lvl>
  </w:abstractNum>
  <w:abstractNum w:abstractNumId="5" w15:restartNumberingAfterBreak="0">
    <w:nsid w:val="0B3A546E"/>
    <w:multiLevelType w:val="hybridMultilevel"/>
    <w:tmpl w:val="127EB0C2"/>
    <w:lvl w:ilvl="0" w:tplc="A68A9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92B89"/>
    <w:multiLevelType w:val="hybridMultilevel"/>
    <w:tmpl w:val="74F6A6B2"/>
    <w:lvl w:ilvl="0" w:tplc="AF98D94A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45B03"/>
    <w:multiLevelType w:val="hybridMultilevel"/>
    <w:tmpl w:val="F8A0B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031"/>
    <w:multiLevelType w:val="hybridMultilevel"/>
    <w:tmpl w:val="B0D4480E"/>
    <w:lvl w:ilvl="0" w:tplc="DA84A85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76D6"/>
    <w:multiLevelType w:val="hybridMultilevel"/>
    <w:tmpl w:val="52A04F04"/>
    <w:lvl w:ilvl="0" w:tplc="46A4983A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6EDD"/>
    <w:multiLevelType w:val="hybridMultilevel"/>
    <w:tmpl w:val="E9F4F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49D7"/>
    <w:multiLevelType w:val="hybridMultilevel"/>
    <w:tmpl w:val="3C4ED9D0"/>
    <w:lvl w:ilvl="0" w:tplc="28722A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11AD1"/>
    <w:multiLevelType w:val="hybridMultilevel"/>
    <w:tmpl w:val="15781E94"/>
    <w:lvl w:ilvl="0" w:tplc="9822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114FDA"/>
    <w:multiLevelType w:val="hybridMultilevel"/>
    <w:tmpl w:val="9C44490C"/>
    <w:lvl w:ilvl="0" w:tplc="CB8074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C0DAD"/>
    <w:multiLevelType w:val="hybridMultilevel"/>
    <w:tmpl w:val="A588B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971A5"/>
    <w:multiLevelType w:val="hybridMultilevel"/>
    <w:tmpl w:val="65C0EC74"/>
    <w:lvl w:ilvl="0" w:tplc="282ED48A">
      <w:numFmt w:val="bullet"/>
      <w:lvlText w:val="-"/>
      <w:lvlJc w:val="left"/>
      <w:pPr>
        <w:ind w:left="645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6" w15:restartNumberingAfterBreak="0">
    <w:nsid w:val="301B3DCF"/>
    <w:multiLevelType w:val="hybridMultilevel"/>
    <w:tmpl w:val="D2AE042A"/>
    <w:lvl w:ilvl="0" w:tplc="2DEC2B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051CB4"/>
    <w:multiLevelType w:val="hybridMultilevel"/>
    <w:tmpl w:val="171AC6C6"/>
    <w:lvl w:ilvl="0" w:tplc="36C23C2E">
      <w:numFmt w:val="bullet"/>
      <w:lvlText w:val="-"/>
      <w:lvlJc w:val="left"/>
      <w:pPr>
        <w:ind w:left="717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abstractNum w:abstractNumId="18" w15:restartNumberingAfterBreak="0">
    <w:nsid w:val="3573299F"/>
    <w:multiLevelType w:val="hybridMultilevel"/>
    <w:tmpl w:val="8BE2EF4A"/>
    <w:lvl w:ilvl="0" w:tplc="7114A53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39094E61"/>
    <w:multiLevelType w:val="hybridMultilevel"/>
    <w:tmpl w:val="1D629D62"/>
    <w:lvl w:ilvl="0" w:tplc="601C7A52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688516D6"/>
    <w:multiLevelType w:val="hybridMultilevel"/>
    <w:tmpl w:val="23B89E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BE2BC0"/>
    <w:multiLevelType w:val="hybridMultilevel"/>
    <w:tmpl w:val="0598D934"/>
    <w:lvl w:ilvl="0" w:tplc="1C766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346E3"/>
    <w:multiLevelType w:val="hybridMultilevel"/>
    <w:tmpl w:val="83A495B8"/>
    <w:lvl w:ilvl="0" w:tplc="4A3AF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12B4"/>
    <w:multiLevelType w:val="hybridMultilevel"/>
    <w:tmpl w:val="5FDE4FB8"/>
    <w:lvl w:ilvl="0" w:tplc="18225306">
      <w:start w:val="1"/>
      <w:numFmt w:val="bullet"/>
      <w:lvlText w:val="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0BC0"/>
    <w:multiLevelType w:val="hybridMultilevel"/>
    <w:tmpl w:val="5204D448"/>
    <w:lvl w:ilvl="0" w:tplc="0410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9B716E"/>
    <w:multiLevelType w:val="hybridMultilevel"/>
    <w:tmpl w:val="125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811E6"/>
    <w:multiLevelType w:val="hybridMultilevel"/>
    <w:tmpl w:val="5846EEA4"/>
    <w:lvl w:ilvl="0" w:tplc="B6821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34328"/>
    <w:multiLevelType w:val="hybridMultilevel"/>
    <w:tmpl w:val="B338E050"/>
    <w:lvl w:ilvl="0" w:tplc="8736C0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20F"/>
    <w:multiLevelType w:val="hybridMultilevel"/>
    <w:tmpl w:val="9A7E41A4"/>
    <w:lvl w:ilvl="0" w:tplc="C28291D8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385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19801526">
    <w:abstractNumId w:val="13"/>
  </w:num>
  <w:num w:numId="3" w16cid:durableId="70471128">
    <w:abstractNumId w:val="25"/>
  </w:num>
  <w:num w:numId="4" w16cid:durableId="429590686">
    <w:abstractNumId w:val="5"/>
  </w:num>
  <w:num w:numId="5" w16cid:durableId="2092850895">
    <w:abstractNumId w:val="26"/>
  </w:num>
  <w:num w:numId="6" w16cid:durableId="1259217077">
    <w:abstractNumId w:val="22"/>
  </w:num>
  <w:num w:numId="7" w16cid:durableId="379136556">
    <w:abstractNumId w:val="29"/>
  </w:num>
  <w:num w:numId="8" w16cid:durableId="92210042">
    <w:abstractNumId w:val="23"/>
  </w:num>
  <w:num w:numId="9" w16cid:durableId="1375542871">
    <w:abstractNumId w:val="11"/>
  </w:num>
  <w:num w:numId="10" w16cid:durableId="105733777">
    <w:abstractNumId w:val="1"/>
  </w:num>
  <w:num w:numId="11" w16cid:durableId="183440826">
    <w:abstractNumId w:val="18"/>
  </w:num>
  <w:num w:numId="12" w16cid:durableId="1628467790">
    <w:abstractNumId w:val="10"/>
  </w:num>
  <w:num w:numId="13" w16cid:durableId="517307841">
    <w:abstractNumId w:val="16"/>
  </w:num>
  <w:num w:numId="14" w16cid:durableId="449512278">
    <w:abstractNumId w:val="30"/>
  </w:num>
  <w:num w:numId="15" w16cid:durableId="1967008878">
    <w:abstractNumId w:val="27"/>
  </w:num>
  <w:num w:numId="16" w16cid:durableId="1008603175">
    <w:abstractNumId w:val="8"/>
  </w:num>
  <w:num w:numId="17" w16cid:durableId="1660813582">
    <w:abstractNumId w:val="19"/>
  </w:num>
  <w:num w:numId="18" w16cid:durableId="1465463514">
    <w:abstractNumId w:val="15"/>
  </w:num>
  <w:num w:numId="19" w16cid:durableId="775366553">
    <w:abstractNumId w:val="6"/>
  </w:num>
  <w:num w:numId="20" w16cid:durableId="1258365881">
    <w:abstractNumId w:val="17"/>
  </w:num>
  <w:num w:numId="21" w16cid:durableId="844127517">
    <w:abstractNumId w:val="12"/>
  </w:num>
  <w:num w:numId="22" w16cid:durableId="256402952">
    <w:abstractNumId w:val="7"/>
  </w:num>
  <w:num w:numId="23" w16cid:durableId="1373187627">
    <w:abstractNumId w:val="24"/>
  </w:num>
  <w:num w:numId="24" w16cid:durableId="47801014">
    <w:abstractNumId w:val="28"/>
  </w:num>
  <w:num w:numId="25" w16cid:durableId="1009285021">
    <w:abstractNumId w:val="9"/>
  </w:num>
  <w:num w:numId="26" w16cid:durableId="2047219073">
    <w:abstractNumId w:val="14"/>
  </w:num>
  <w:num w:numId="27" w16cid:durableId="286744902">
    <w:abstractNumId w:val="20"/>
  </w:num>
  <w:num w:numId="28" w16cid:durableId="1276905067">
    <w:abstractNumId w:val="21"/>
  </w:num>
  <w:num w:numId="29" w16cid:durableId="1575553924">
    <w:abstractNumId w:val="3"/>
    <w:lvlOverride w:ilvl="0">
      <w:startOverride w:val="1"/>
    </w:lvlOverride>
  </w:num>
  <w:num w:numId="30" w16cid:durableId="17854598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7D"/>
    <w:rsid w:val="00020524"/>
    <w:rsid w:val="00022F2B"/>
    <w:rsid w:val="00025E24"/>
    <w:rsid w:val="00030DCA"/>
    <w:rsid w:val="00033957"/>
    <w:rsid w:val="00035DA3"/>
    <w:rsid w:val="000425A3"/>
    <w:rsid w:val="0005336E"/>
    <w:rsid w:val="00061B93"/>
    <w:rsid w:val="00081E2B"/>
    <w:rsid w:val="000B0D2B"/>
    <w:rsid w:val="000B3CEB"/>
    <w:rsid w:val="000B64DE"/>
    <w:rsid w:val="000C716D"/>
    <w:rsid w:val="000D7774"/>
    <w:rsid w:val="000D77A8"/>
    <w:rsid w:val="000E4A61"/>
    <w:rsid w:val="00102D2F"/>
    <w:rsid w:val="0011444D"/>
    <w:rsid w:val="00121DDA"/>
    <w:rsid w:val="0013033A"/>
    <w:rsid w:val="00140F51"/>
    <w:rsid w:val="001505FB"/>
    <w:rsid w:val="00160DF2"/>
    <w:rsid w:val="001740C6"/>
    <w:rsid w:val="001811F3"/>
    <w:rsid w:val="00186397"/>
    <w:rsid w:val="00197F50"/>
    <w:rsid w:val="001A78C3"/>
    <w:rsid w:val="001C617D"/>
    <w:rsid w:val="001E5789"/>
    <w:rsid w:val="001E647F"/>
    <w:rsid w:val="001F4371"/>
    <w:rsid w:val="00231C39"/>
    <w:rsid w:val="00274543"/>
    <w:rsid w:val="0027641A"/>
    <w:rsid w:val="002908A1"/>
    <w:rsid w:val="002B1836"/>
    <w:rsid w:val="002B3330"/>
    <w:rsid w:val="002C2272"/>
    <w:rsid w:val="002C2CB7"/>
    <w:rsid w:val="002D0BE1"/>
    <w:rsid w:val="002E2348"/>
    <w:rsid w:val="002E63D3"/>
    <w:rsid w:val="00301521"/>
    <w:rsid w:val="00303CEB"/>
    <w:rsid w:val="00305FFB"/>
    <w:rsid w:val="003066D7"/>
    <w:rsid w:val="0031200C"/>
    <w:rsid w:val="00340FC7"/>
    <w:rsid w:val="003419DB"/>
    <w:rsid w:val="0035472C"/>
    <w:rsid w:val="003640ED"/>
    <w:rsid w:val="00371919"/>
    <w:rsid w:val="00385BD4"/>
    <w:rsid w:val="00387EF9"/>
    <w:rsid w:val="0039053D"/>
    <w:rsid w:val="003A2C1E"/>
    <w:rsid w:val="003A7613"/>
    <w:rsid w:val="003B6B3A"/>
    <w:rsid w:val="003D6EA2"/>
    <w:rsid w:val="003E0DE6"/>
    <w:rsid w:val="003E0F1D"/>
    <w:rsid w:val="003E32AD"/>
    <w:rsid w:val="003E468B"/>
    <w:rsid w:val="003F477D"/>
    <w:rsid w:val="00403D56"/>
    <w:rsid w:val="00410618"/>
    <w:rsid w:val="00416E93"/>
    <w:rsid w:val="00422C00"/>
    <w:rsid w:val="0043317F"/>
    <w:rsid w:val="00440BA4"/>
    <w:rsid w:val="00445EC6"/>
    <w:rsid w:val="00452FF6"/>
    <w:rsid w:val="00460FDF"/>
    <w:rsid w:val="00462FD8"/>
    <w:rsid w:val="0048126C"/>
    <w:rsid w:val="00481649"/>
    <w:rsid w:val="004843DB"/>
    <w:rsid w:val="004B1FD6"/>
    <w:rsid w:val="004C4399"/>
    <w:rsid w:val="004D7607"/>
    <w:rsid w:val="004E31AC"/>
    <w:rsid w:val="004E67FF"/>
    <w:rsid w:val="004F0FEE"/>
    <w:rsid w:val="00507218"/>
    <w:rsid w:val="00532298"/>
    <w:rsid w:val="0053538B"/>
    <w:rsid w:val="00551C1E"/>
    <w:rsid w:val="00552C6F"/>
    <w:rsid w:val="005545C2"/>
    <w:rsid w:val="00557A42"/>
    <w:rsid w:val="005652D5"/>
    <w:rsid w:val="0057352D"/>
    <w:rsid w:val="00573D91"/>
    <w:rsid w:val="005939A2"/>
    <w:rsid w:val="005A08DE"/>
    <w:rsid w:val="005A2507"/>
    <w:rsid w:val="005A4FE7"/>
    <w:rsid w:val="005B049C"/>
    <w:rsid w:val="005B2D46"/>
    <w:rsid w:val="005B34CD"/>
    <w:rsid w:val="005C37B6"/>
    <w:rsid w:val="005D2220"/>
    <w:rsid w:val="005E4042"/>
    <w:rsid w:val="00603101"/>
    <w:rsid w:val="006223BA"/>
    <w:rsid w:val="006235B9"/>
    <w:rsid w:val="006266F3"/>
    <w:rsid w:val="00635AC4"/>
    <w:rsid w:val="0063682F"/>
    <w:rsid w:val="00636CAC"/>
    <w:rsid w:val="00661556"/>
    <w:rsid w:val="0066288B"/>
    <w:rsid w:val="0066409E"/>
    <w:rsid w:val="00676308"/>
    <w:rsid w:val="006834C0"/>
    <w:rsid w:val="00691F9C"/>
    <w:rsid w:val="006A24C8"/>
    <w:rsid w:val="006D4F46"/>
    <w:rsid w:val="006F772C"/>
    <w:rsid w:val="00705FDA"/>
    <w:rsid w:val="00716EE5"/>
    <w:rsid w:val="00736A1E"/>
    <w:rsid w:val="00741B31"/>
    <w:rsid w:val="0074779F"/>
    <w:rsid w:val="0075014A"/>
    <w:rsid w:val="0075088D"/>
    <w:rsid w:val="007517ED"/>
    <w:rsid w:val="00752FB4"/>
    <w:rsid w:val="0079277B"/>
    <w:rsid w:val="007A418E"/>
    <w:rsid w:val="007D071B"/>
    <w:rsid w:val="007E00BB"/>
    <w:rsid w:val="007E614A"/>
    <w:rsid w:val="007F2B62"/>
    <w:rsid w:val="007F5CAC"/>
    <w:rsid w:val="00807A24"/>
    <w:rsid w:val="00821775"/>
    <w:rsid w:val="00857792"/>
    <w:rsid w:val="00864E51"/>
    <w:rsid w:val="00882C22"/>
    <w:rsid w:val="00893A37"/>
    <w:rsid w:val="00894FAD"/>
    <w:rsid w:val="008B1E7E"/>
    <w:rsid w:val="008D5B7F"/>
    <w:rsid w:val="008E05A1"/>
    <w:rsid w:val="008E1B7E"/>
    <w:rsid w:val="008E3DC4"/>
    <w:rsid w:val="008F3E63"/>
    <w:rsid w:val="008F411C"/>
    <w:rsid w:val="008F5DFB"/>
    <w:rsid w:val="009032F4"/>
    <w:rsid w:val="00907CD4"/>
    <w:rsid w:val="009128A3"/>
    <w:rsid w:val="00933774"/>
    <w:rsid w:val="0095686D"/>
    <w:rsid w:val="0096185B"/>
    <w:rsid w:val="00962F3C"/>
    <w:rsid w:val="009710AF"/>
    <w:rsid w:val="00975B3C"/>
    <w:rsid w:val="00981F96"/>
    <w:rsid w:val="009970B4"/>
    <w:rsid w:val="009A0A6A"/>
    <w:rsid w:val="009A325F"/>
    <w:rsid w:val="009A4C7F"/>
    <w:rsid w:val="009A5C29"/>
    <w:rsid w:val="009B25EA"/>
    <w:rsid w:val="009C1E56"/>
    <w:rsid w:val="009C2D15"/>
    <w:rsid w:val="009E219D"/>
    <w:rsid w:val="009E5C57"/>
    <w:rsid w:val="009F2D1D"/>
    <w:rsid w:val="009F7D9F"/>
    <w:rsid w:val="00A0279C"/>
    <w:rsid w:val="00A0311B"/>
    <w:rsid w:val="00A046DD"/>
    <w:rsid w:val="00A23B02"/>
    <w:rsid w:val="00A3543E"/>
    <w:rsid w:val="00A36063"/>
    <w:rsid w:val="00A379E9"/>
    <w:rsid w:val="00A44D21"/>
    <w:rsid w:val="00A44D5C"/>
    <w:rsid w:val="00A531B9"/>
    <w:rsid w:val="00A53394"/>
    <w:rsid w:val="00A62CEB"/>
    <w:rsid w:val="00A71BDC"/>
    <w:rsid w:val="00A72C67"/>
    <w:rsid w:val="00A847D9"/>
    <w:rsid w:val="00A86C47"/>
    <w:rsid w:val="00AA0CB5"/>
    <w:rsid w:val="00AA29D6"/>
    <w:rsid w:val="00AC3095"/>
    <w:rsid w:val="00AC6EA2"/>
    <w:rsid w:val="00AD6EB0"/>
    <w:rsid w:val="00AE34EC"/>
    <w:rsid w:val="00AF6E56"/>
    <w:rsid w:val="00B017C7"/>
    <w:rsid w:val="00B03C4D"/>
    <w:rsid w:val="00B05F18"/>
    <w:rsid w:val="00B1640C"/>
    <w:rsid w:val="00B24492"/>
    <w:rsid w:val="00B329E6"/>
    <w:rsid w:val="00B447BB"/>
    <w:rsid w:val="00B478E9"/>
    <w:rsid w:val="00B5554D"/>
    <w:rsid w:val="00B65334"/>
    <w:rsid w:val="00B81477"/>
    <w:rsid w:val="00B87546"/>
    <w:rsid w:val="00B937C1"/>
    <w:rsid w:val="00B978B5"/>
    <w:rsid w:val="00BB323A"/>
    <w:rsid w:val="00BC107E"/>
    <w:rsid w:val="00BD70B9"/>
    <w:rsid w:val="00BE6E3A"/>
    <w:rsid w:val="00BF0A88"/>
    <w:rsid w:val="00BF1D46"/>
    <w:rsid w:val="00BF2484"/>
    <w:rsid w:val="00BF6D2A"/>
    <w:rsid w:val="00C04A21"/>
    <w:rsid w:val="00C151F7"/>
    <w:rsid w:val="00C17659"/>
    <w:rsid w:val="00C30801"/>
    <w:rsid w:val="00C3472A"/>
    <w:rsid w:val="00C34AAF"/>
    <w:rsid w:val="00C357B2"/>
    <w:rsid w:val="00C36DF9"/>
    <w:rsid w:val="00C45FE9"/>
    <w:rsid w:val="00C5085E"/>
    <w:rsid w:val="00C6704D"/>
    <w:rsid w:val="00C81B9B"/>
    <w:rsid w:val="00C81EC0"/>
    <w:rsid w:val="00C94991"/>
    <w:rsid w:val="00C95516"/>
    <w:rsid w:val="00C96E07"/>
    <w:rsid w:val="00C97BFC"/>
    <w:rsid w:val="00CA21E3"/>
    <w:rsid w:val="00CC3D45"/>
    <w:rsid w:val="00CC77E5"/>
    <w:rsid w:val="00CD4B47"/>
    <w:rsid w:val="00D042C3"/>
    <w:rsid w:val="00D10A44"/>
    <w:rsid w:val="00D11B02"/>
    <w:rsid w:val="00D17E22"/>
    <w:rsid w:val="00D238BB"/>
    <w:rsid w:val="00D25A69"/>
    <w:rsid w:val="00D27823"/>
    <w:rsid w:val="00D30005"/>
    <w:rsid w:val="00D34927"/>
    <w:rsid w:val="00D3711C"/>
    <w:rsid w:val="00D37DA4"/>
    <w:rsid w:val="00D4520B"/>
    <w:rsid w:val="00D602A7"/>
    <w:rsid w:val="00D645BB"/>
    <w:rsid w:val="00D951B5"/>
    <w:rsid w:val="00D95B04"/>
    <w:rsid w:val="00D96D0F"/>
    <w:rsid w:val="00DB313B"/>
    <w:rsid w:val="00DB7C30"/>
    <w:rsid w:val="00DC6E04"/>
    <w:rsid w:val="00DD23E9"/>
    <w:rsid w:val="00DF17F2"/>
    <w:rsid w:val="00E0141C"/>
    <w:rsid w:val="00E14702"/>
    <w:rsid w:val="00E35421"/>
    <w:rsid w:val="00E6358A"/>
    <w:rsid w:val="00E75FF7"/>
    <w:rsid w:val="00E812D6"/>
    <w:rsid w:val="00E93A40"/>
    <w:rsid w:val="00EA3AEF"/>
    <w:rsid w:val="00EB6582"/>
    <w:rsid w:val="00EB681B"/>
    <w:rsid w:val="00EC5A2F"/>
    <w:rsid w:val="00ED0078"/>
    <w:rsid w:val="00EE3B24"/>
    <w:rsid w:val="00EE3DB6"/>
    <w:rsid w:val="00F10565"/>
    <w:rsid w:val="00F15F08"/>
    <w:rsid w:val="00F32E5B"/>
    <w:rsid w:val="00F676C1"/>
    <w:rsid w:val="00F72974"/>
    <w:rsid w:val="00FB7681"/>
    <w:rsid w:val="00FB7CBD"/>
    <w:rsid w:val="00FD5737"/>
    <w:rsid w:val="00FE32EB"/>
    <w:rsid w:val="00FF1D41"/>
    <w:rsid w:val="00FF3363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7AF8336"/>
  <w15:chartTrackingRefBased/>
  <w15:docId w15:val="{827AC2FD-EBAF-4A2B-8C2E-AEF2931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B64D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81649"/>
    <w:pPr>
      <w:keepNext/>
      <w:jc w:val="right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81649"/>
    <w:pPr>
      <w:keepNext/>
      <w:outlineLvl w:val="2"/>
    </w:pPr>
    <w:rPr>
      <w:rFonts w:ascii="Times New Roman" w:eastAsia="Times New Roman" w:hAnsi="Times New Roman" w:cs="Times New Roman"/>
      <w:sz w:val="24"/>
    </w:rPr>
  </w:style>
  <w:style w:type="paragraph" w:styleId="Titolo6">
    <w:name w:val="heading 6"/>
    <w:basedOn w:val="Normale"/>
    <w:next w:val="Normale"/>
    <w:link w:val="Titolo6Carattere"/>
    <w:qFormat/>
    <w:rsid w:val="00481649"/>
    <w:pPr>
      <w:keepNext/>
      <w:outlineLvl w:val="5"/>
    </w:pPr>
    <w:rPr>
      <w:rFonts w:ascii="Arial" w:eastAsia="Times New Roman" w:hAnsi="Arial"/>
      <w:i/>
      <w:iCs/>
      <w:sz w:val="24"/>
    </w:rPr>
  </w:style>
  <w:style w:type="paragraph" w:styleId="Titolo8">
    <w:name w:val="heading 8"/>
    <w:basedOn w:val="Normale"/>
    <w:next w:val="Normale"/>
    <w:link w:val="Titolo8Carattere"/>
    <w:qFormat/>
    <w:rsid w:val="00481649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6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17D"/>
  </w:style>
  <w:style w:type="paragraph" w:styleId="Pidipagina">
    <w:name w:val="footer"/>
    <w:basedOn w:val="Normale"/>
    <w:link w:val="PidipaginaCarattere"/>
    <w:unhideWhenUsed/>
    <w:rsid w:val="001C6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17D"/>
  </w:style>
  <w:style w:type="paragraph" w:styleId="Testofumetto">
    <w:name w:val="Balloon Text"/>
    <w:basedOn w:val="Normale"/>
    <w:link w:val="TestofumettoCarattere"/>
    <w:semiHidden/>
    <w:unhideWhenUsed/>
    <w:rsid w:val="001C6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617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C617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3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redefinito">
    <w:name w:val="Predefinito"/>
    <w:rsid w:val="00635AC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D30005"/>
  </w:style>
  <w:style w:type="paragraph" w:styleId="Corpotesto">
    <w:name w:val="Body Text"/>
    <w:basedOn w:val="Normale"/>
    <w:link w:val="CorpotestoCarattere"/>
    <w:rsid w:val="00A44D5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link w:val="Corpotesto"/>
    <w:rsid w:val="00A44D5C"/>
    <w:rPr>
      <w:rFonts w:ascii="Times New Roman" w:eastAsia="Times New Roman" w:hAnsi="Times New Roman" w:cs="Times New Roman"/>
    </w:rPr>
  </w:style>
  <w:style w:type="paragraph" w:customStyle="1" w:styleId="INTESTAZIONE0">
    <w:name w:val="INTESTAZIONE"/>
    <w:basedOn w:val="Normale"/>
    <w:autoRedefine/>
    <w:rsid w:val="00A44D5C"/>
    <w:pPr>
      <w:ind w:left="709" w:right="566"/>
      <w:jc w:val="both"/>
    </w:pPr>
    <w:rPr>
      <w:rFonts w:ascii="Arial" w:eastAsia="Times New Roman" w:hAnsi="Arial"/>
      <w:sz w:val="22"/>
    </w:rPr>
  </w:style>
  <w:style w:type="character" w:customStyle="1" w:styleId="Titolo1Carattere">
    <w:name w:val="Titolo 1 Carattere"/>
    <w:link w:val="Titolo1"/>
    <w:rsid w:val="000B64DE"/>
    <w:rPr>
      <w:rFonts w:ascii="Arial" w:eastAsia="Times New Roman" w:hAnsi="Arial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nhideWhenUsed/>
    <w:rsid w:val="0048164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1649"/>
  </w:style>
  <w:style w:type="paragraph" w:styleId="Corpodeltesto2">
    <w:name w:val="Body Text 2"/>
    <w:basedOn w:val="Normale"/>
    <w:link w:val="Corpodeltesto2Carattere"/>
    <w:unhideWhenUsed/>
    <w:rsid w:val="004816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81649"/>
  </w:style>
  <w:style w:type="character" w:customStyle="1" w:styleId="Titolo2Carattere">
    <w:name w:val="Titolo 2 Carattere"/>
    <w:link w:val="Titolo2"/>
    <w:rsid w:val="00481649"/>
    <w:rPr>
      <w:rFonts w:ascii="Times New Roman" w:eastAsia="Times New Roman" w:hAnsi="Times New Roman" w:cs="Times New Roman"/>
      <w:b/>
      <w:sz w:val="24"/>
    </w:rPr>
  </w:style>
  <w:style w:type="character" w:customStyle="1" w:styleId="Titolo3Carattere">
    <w:name w:val="Titolo 3 Carattere"/>
    <w:link w:val="Titolo3"/>
    <w:rsid w:val="00481649"/>
    <w:rPr>
      <w:rFonts w:ascii="Times New Roman" w:eastAsia="Times New Roman" w:hAnsi="Times New Roman" w:cs="Times New Roman"/>
      <w:sz w:val="24"/>
    </w:rPr>
  </w:style>
  <w:style w:type="character" w:customStyle="1" w:styleId="Titolo6Carattere">
    <w:name w:val="Titolo 6 Carattere"/>
    <w:link w:val="Titolo6"/>
    <w:rsid w:val="00481649"/>
    <w:rPr>
      <w:rFonts w:ascii="Arial" w:eastAsia="Times New Roman" w:hAnsi="Arial"/>
      <w:i/>
      <w:iCs/>
      <w:sz w:val="24"/>
    </w:rPr>
  </w:style>
  <w:style w:type="character" w:customStyle="1" w:styleId="Titolo8Carattere">
    <w:name w:val="Titolo 8 Carattere"/>
    <w:link w:val="Titolo8"/>
    <w:rsid w:val="00481649"/>
    <w:rPr>
      <w:rFonts w:ascii="Times New Roman" w:eastAsia="Times New Roman" w:hAnsi="Times New Roman" w:cs="Times New Roman"/>
      <w:b/>
      <w:sz w:val="24"/>
    </w:rPr>
  </w:style>
  <w:style w:type="character" w:styleId="Numeropagina">
    <w:name w:val="page number"/>
    <w:rsid w:val="00481649"/>
  </w:style>
  <w:style w:type="paragraph" w:customStyle="1" w:styleId="a">
    <w:basedOn w:val="Normale"/>
    <w:next w:val="Corpotesto"/>
    <w:rsid w:val="00481649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481649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eWeb">
    <w:name w:val="Normal (Web)"/>
    <w:basedOn w:val="Normale"/>
    <w:rsid w:val="00481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81649"/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481649"/>
    <w:rPr>
      <w:rFonts w:ascii="Times New Roman" w:eastAsia="Times New Roman" w:hAnsi="Times New Roman" w:cs="Times New Roman"/>
    </w:rPr>
  </w:style>
  <w:style w:type="character" w:styleId="Rimandonotaapidipagina">
    <w:name w:val="footnote reference"/>
    <w:semiHidden/>
    <w:rsid w:val="00481649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81649"/>
    <w:rPr>
      <w:rFonts w:ascii="Times New Roman" w:eastAsia="Times New Roman" w:hAnsi="Times New Roman" w:cs="Times New Roman"/>
    </w:rPr>
  </w:style>
  <w:style w:type="character" w:customStyle="1" w:styleId="TestonotadichiusuraCarattere">
    <w:name w:val="Testo nota di chiusura Carattere"/>
    <w:link w:val="Testonotadichiusura"/>
    <w:semiHidden/>
    <w:rsid w:val="00481649"/>
    <w:rPr>
      <w:rFonts w:ascii="Times New Roman" w:eastAsia="Times New Roman" w:hAnsi="Times New Roman" w:cs="Times New Roman"/>
    </w:rPr>
  </w:style>
  <w:style w:type="character" w:styleId="Rimandonotadichiusura">
    <w:name w:val="endnote reference"/>
    <w:semiHidden/>
    <w:rsid w:val="00481649"/>
    <w:rPr>
      <w:vertAlign w:val="superscript"/>
    </w:rPr>
  </w:style>
  <w:style w:type="character" w:styleId="Enfasigrassetto">
    <w:name w:val="Strong"/>
    <w:qFormat/>
    <w:rsid w:val="00481649"/>
    <w:rPr>
      <w:b/>
      <w:bCs/>
    </w:rPr>
  </w:style>
  <w:style w:type="paragraph" w:customStyle="1" w:styleId="Default">
    <w:name w:val="Default"/>
    <w:rsid w:val="00481649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Didascalia">
    <w:name w:val="caption"/>
    <w:basedOn w:val="Normale"/>
    <w:next w:val="Normale"/>
    <w:qFormat/>
    <w:rsid w:val="00481649"/>
    <w:rPr>
      <w:rFonts w:ascii="Times New Roman" w:eastAsia="Times New Roman" w:hAnsi="Times New Roman" w:cs="Times New Roman"/>
      <w:b/>
      <w:bCs/>
    </w:rPr>
  </w:style>
  <w:style w:type="paragraph" w:styleId="Corpodeltesto3">
    <w:name w:val="Body Text 3"/>
    <w:basedOn w:val="Normale"/>
    <w:link w:val="Corpodeltesto3Carattere"/>
    <w:rsid w:val="00481649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4816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81649"/>
    <w:pPr>
      <w:ind w:left="708"/>
    </w:pPr>
    <w:rPr>
      <w:rFonts w:ascii="Times New Roman" w:eastAsia="Times New Roman" w:hAnsi="Times New Roman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5472C"/>
    <w:rPr>
      <w:rFonts w:ascii="Courier New" w:eastAsia="Times New Roman" w:hAnsi="Courier New" w:cs="Courier New"/>
    </w:rPr>
  </w:style>
  <w:style w:type="paragraph" w:customStyle="1" w:styleId="TxBrp1">
    <w:name w:val="TxBr_p1"/>
    <w:basedOn w:val="Normale"/>
    <w:rsid w:val="00894FAD"/>
    <w:pPr>
      <w:widowControl w:val="0"/>
      <w:tabs>
        <w:tab w:val="left" w:pos="204"/>
      </w:tabs>
      <w:suppressAutoHyphens/>
      <w:spacing w:line="240" w:lineRule="atLeast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customStyle="1" w:styleId="TxBrp5">
    <w:name w:val="TxBr_p5"/>
    <w:basedOn w:val="Normale"/>
    <w:rsid w:val="00894FAD"/>
    <w:pPr>
      <w:widowControl w:val="0"/>
      <w:suppressAutoHyphens/>
      <w:spacing w:line="243" w:lineRule="atLeast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customStyle="1" w:styleId="TxBrp6">
    <w:name w:val="TxBr_p6"/>
    <w:basedOn w:val="Normale"/>
    <w:rsid w:val="00894FAD"/>
    <w:pPr>
      <w:widowControl w:val="0"/>
      <w:tabs>
        <w:tab w:val="left" w:pos="204"/>
      </w:tabs>
      <w:suppressAutoHyphens/>
      <w:spacing w:line="243" w:lineRule="atLeast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customStyle="1" w:styleId="TxBrp11">
    <w:name w:val="TxBr_p11"/>
    <w:basedOn w:val="Normale"/>
    <w:rsid w:val="00894FAD"/>
    <w:pPr>
      <w:widowControl w:val="0"/>
      <w:tabs>
        <w:tab w:val="left" w:pos="204"/>
      </w:tabs>
      <w:suppressAutoHyphens/>
      <w:spacing w:line="226" w:lineRule="atLeast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customStyle="1" w:styleId="TxBrc12">
    <w:name w:val="TxBr_c12"/>
    <w:basedOn w:val="Normale"/>
    <w:rsid w:val="00894FAD"/>
    <w:pPr>
      <w:widowControl w:val="0"/>
      <w:suppressAutoHyphens/>
      <w:spacing w:line="240" w:lineRule="atLeast"/>
      <w:jc w:val="center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customStyle="1" w:styleId="Contenutotabella">
    <w:name w:val="Contenuto tabella"/>
    <w:basedOn w:val="Normale"/>
    <w:rsid w:val="00894FAD"/>
    <w:pPr>
      <w:widowControl w:val="0"/>
      <w:suppressLineNumbers/>
      <w:suppressAutoHyphens/>
      <w:spacing w:line="100" w:lineRule="atLeast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DFB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807A24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807A24"/>
    <w:pPr>
      <w:numPr>
        <w:numId w:val="27"/>
      </w:numPr>
      <w:spacing w:after="240"/>
      <w:contextualSpacing/>
      <w:jc w:val="both"/>
    </w:pPr>
    <w:rPr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807A2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sche3">
    <w:name w:val="sche_3"/>
    <w:rsid w:val="00807A2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mnis00900e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mnis00900e@istruzione.it" TargetMode="External"/><Relationship Id="rId5" Type="http://schemas.openxmlformats.org/officeDocument/2006/relationships/hyperlink" Target="http://www.arcoeste.edu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Links>
    <vt:vector size="18" baseType="variant">
      <vt:variant>
        <vt:i4>4980832</vt:i4>
      </vt:variant>
      <vt:variant>
        <vt:i4>6</vt:i4>
      </vt:variant>
      <vt:variant>
        <vt:i4>0</vt:i4>
      </vt:variant>
      <vt:variant>
        <vt:i4>5</vt:i4>
      </vt:variant>
      <vt:variant>
        <vt:lpwstr>mailto:mnis00900e@pec.istruzione.it</vt:lpwstr>
      </vt:variant>
      <vt:variant>
        <vt:lpwstr/>
      </vt:variant>
      <vt:variant>
        <vt:i4>458867</vt:i4>
      </vt:variant>
      <vt:variant>
        <vt:i4>3</vt:i4>
      </vt:variant>
      <vt:variant>
        <vt:i4>0</vt:i4>
      </vt:variant>
      <vt:variant>
        <vt:i4>5</vt:i4>
      </vt:variant>
      <vt:variant>
        <vt:lpwstr>mailto:mnis00900e@istruzione.it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http://www.arcoeste.edu.it/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stefanon</dc:creator>
  <cp:keywords/>
  <cp:lastModifiedBy>Daniela Praticò</cp:lastModifiedBy>
  <cp:revision>3</cp:revision>
  <cp:lastPrinted>2024-09-30T17:32:00Z</cp:lastPrinted>
  <dcterms:created xsi:type="dcterms:W3CDTF">2024-09-30T15:35:00Z</dcterms:created>
  <dcterms:modified xsi:type="dcterms:W3CDTF">2024-09-30T17:32:00Z</dcterms:modified>
</cp:coreProperties>
</file>